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B7" w:rsidRPr="00B51AB7" w:rsidRDefault="00B51AB7" w:rsidP="00B51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1A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Аннотации к рабочим программам дисциплин </w:t>
      </w:r>
    </w:p>
    <w:p w:rsidR="00B51AB7" w:rsidRPr="00B51AB7" w:rsidRDefault="00B51AB7" w:rsidP="00B51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1A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(по каждой дисциплине в составе образовательной программы)</w:t>
      </w:r>
    </w:p>
    <w:p w:rsidR="00B51AB7" w:rsidRDefault="00EB3BA4" w:rsidP="00B51A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2017-2018</w:t>
      </w:r>
      <w:r w:rsidR="00B51AB7" w:rsidRPr="00B51A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51AB7" w:rsidRPr="00B51AB7" w:rsidRDefault="00B51AB7" w:rsidP="00B51A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B100B" w:rsidRDefault="003B100B" w:rsidP="003B10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Pr="00E224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ннотация  к  рабочим  программам основного общего образования</w:t>
      </w:r>
      <w:r w:rsidR="00EB3B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(8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-9 классы)</w:t>
      </w:r>
    </w:p>
    <w:p w:rsidR="003B100B" w:rsidRDefault="003B100B" w:rsidP="00B51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51AB7" w:rsidRPr="00392956" w:rsidRDefault="00B51AB7" w:rsidP="00B51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Аннотации к рабоч</w:t>
      </w:r>
      <w:r w:rsidR="00EB3B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 программам по русскому языку</w:t>
      </w:r>
    </w:p>
    <w:p w:rsidR="00EB3BA4" w:rsidRDefault="00EB3BA4" w:rsidP="00C34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34882" w:rsidRPr="00392956" w:rsidRDefault="00C34882" w:rsidP="00C34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составлена на основе федерального компонента государственного стандарта основного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бщего образования.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(«Программы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общеобразовательных учреждений.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Русский язык 5-9 </w:t>
      </w:r>
      <w:r w:rsidR="00DE6F27">
        <w:rPr>
          <w:rFonts w:ascii="Times New Roman" w:eastAsia="Calibri" w:hAnsi="Times New Roman" w:cs="Times New Roman"/>
          <w:sz w:val="24"/>
          <w:szCs w:val="24"/>
          <w:lang w:eastAsia="ru-RU"/>
        </w:rPr>
        <w:t>классы» М.: Просвещение, 2010.).</w:t>
      </w:r>
      <w:proofErr w:type="gramEnd"/>
      <w:r w:rsid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C34882" w:rsidRPr="00392956" w:rsidRDefault="00C34882" w:rsidP="00C34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Курс русского языка направлен на достижение следующих  целей, обеспечивающих реализацию личностно-ориентированного,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-коммуникативного,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EB3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подходов к обучению родному языку: </w:t>
      </w:r>
      <w:proofErr w:type="gramEnd"/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гражданственности и патриотизма, сознательного отношения к языку как явлению культу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ры, основному средству общения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и получения знаний в разных сферах человеческой деятельности; воспитание интереса и любви к русскому языку;</w:t>
      </w:r>
    </w:p>
    <w:p w:rsidR="00C34882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спечивающих свободное владение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русским литературным языком в разных сферах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ситуациях его использования;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обогащение слова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рного запаса и грамматического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строя речи учащихся; развитие готовности и способности к речевому взаимодействию и взаимопон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иманию, потребности к речевому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самосовершенствованию;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знаний о русском языке, его устройстве и функционировании  в различных сферах и ситуа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циях общения; о стилистических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ресурсах русского языка; об основных нормах русского литературного языка; о русском речевом этикете;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факты, оценивать их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точки зрения нормативности,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соответствия ситуации и сфере общения; умений работать с текстом, осуществлять информационный поиск, извл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екать и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преобразовывать необходимую информацию.</w:t>
      </w:r>
    </w:p>
    <w:p w:rsidR="00EB3BA4" w:rsidRPr="00EB3BA4" w:rsidRDefault="00EB3BA4" w:rsidP="00EB3B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3BA4">
        <w:rPr>
          <w:rFonts w:ascii="Times New Roman" w:eastAsia="Calibri" w:hAnsi="Times New Roman" w:cs="Times New Roman"/>
          <w:sz w:val="24"/>
          <w:szCs w:val="24"/>
          <w:lang w:eastAsia="ru-RU"/>
        </w:rPr>
        <w:t>В федеральном базисном учебном плане для общеобразовательных учреждений 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ссийской Федерации отводится 102 часа, из расчета 3 учебных часа</w:t>
      </w:r>
      <w:r w:rsidRPr="00EB3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неделю, для обязатель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ного изучения русского языка в 8</w:t>
      </w:r>
      <w:r w:rsidRPr="00EB3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классе. </w:t>
      </w:r>
    </w:p>
    <w:p w:rsidR="00EB3BA4" w:rsidRPr="00EB3BA4" w:rsidRDefault="00EB3BA4" w:rsidP="00EB3B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3BA4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и учебным планом школы на 2017-2018 учебный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на изучение русского языка в 8</w:t>
      </w:r>
      <w:r w:rsidRPr="00EB3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 отведено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136 часов, из расчета 4</w:t>
      </w:r>
      <w:r w:rsidRPr="00EB3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часов в неделю (34 учебные недели). </w:t>
      </w:r>
    </w:p>
    <w:p w:rsidR="00C34882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9класс.</w:t>
      </w:r>
    </w:p>
    <w:p w:rsidR="00C34882" w:rsidRDefault="00C34882" w:rsidP="00C34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составлена  на основе  федерального компонента государственного стандарта основного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бщего образования.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(«Программы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общеобразовательных учреждений.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Русский язык 5-9 классы» М.: Просвещение, 2010.)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Программа детали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зирует и раскрывает содержание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стандарта, определяет общую стратегию обучения, воспитания и развития учащихся средствами учебного пре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дмета в соответствии с  целями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изучения русского языка, которые определены стандартом.</w:t>
      </w:r>
    </w:p>
    <w:p w:rsidR="00C34882" w:rsidRPr="004A1512" w:rsidRDefault="00C34882" w:rsidP="00C34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включает следующие разделы: пояснительную записку, требования к уровню подготовки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основное содержание с распределением учебных часов, учебно-тематический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план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,к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аленд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-тематическое планирование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о</w:t>
      </w:r>
      <w:r w:rsidRPr="00B52620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бразовательные и информационные ресурсы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34882" w:rsidRPr="00392956" w:rsidRDefault="00C34882" w:rsidP="00C34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Курс русского языка направлен на достижение следующих целей, обеспечивающих реализа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цию личностно-ориентированного,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-коммуникативного,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подходов к обучению родному языку: </w:t>
      </w:r>
      <w:proofErr w:type="gramEnd"/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гражданственности и патриотизма, сознательного отношения к языку как явлению культу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ры, основному средству общения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и получения знаний в разных сферах человеческой деятельности; воспитание интереса и любви к русскому языку;</w:t>
      </w:r>
    </w:p>
    <w:p w:rsidR="00C34882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спечивающих свободное владение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русским литературным языком в разных сферах и ситуациях его использования; обогащение словарного запас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и грамматического строя речи учащихся;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готовности и способности к речевому взаимодействию и взаимопониман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ию, потребности к речевому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самосовершенствованию;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знаний о русском языке, его устройстве и функционировании в различных сферах и ситуа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циях общения; о стилистических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ресурсах русского языка; об основных нормах русского литературного языка; о русском речевом этикете; 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факты, оценивать их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точки зрения нормативности,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соответствия ситуации и сфере общения; умений работать с текстом, осуществлять информационный поиск, извлекать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преобразовывать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необходимую информацию.</w:t>
      </w:r>
    </w:p>
    <w:p w:rsidR="00EB3BA4" w:rsidRPr="00EB3BA4" w:rsidRDefault="00EB3BA4" w:rsidP="00EB3B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3BA4">
        <w:rPr>
          <w:rFonts w:ascii="Times New Roman" w:eastAsia="Calibri" w:hAnsi="Times New Roman" w:cs="Times New Roman"/>
          <w:sz w:val="24"/>
          <w:szCs w:val="24"/>
          <w:lang w:eastAsia="ru-RU"/>
        </w:rPr>
        <w:t>В федеральном базисном учебном плане для общеобразовательных учреждений 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ссийской Федерации отводится 102 часа, из расчета 3 учебных часа</w:t>
      </w:r>
      <w:r w:rsidRPr="00EB3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неделю, для обязатель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ного изучения русского языка в 9</w:t>
      </w:r>
      <w:r w:rsidRPr="00EB3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классе. </w:t>
      </w:r>
    </w:p>
    <w:p w:rsidR="00EB3BA4" w:rsidRPr="00EB3BA4" w:rsidRDefault="00EB3BA4" w:rsidP="00EB3B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3BA4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и учебным планом школы на 2017-2018 учебный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на изуче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ние русского языка в 9</w:t>
      </w:r>
      <w:r w:rsidRPr="00EB3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 отведено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136 часов, из расчета 4</w:t>
      </w:r>
      <w:r w:rsid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часов в неделю (33</w:t>
      </w:r>
      <w:r w:rsidRPr="00EB3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учебные недели). </w:t>
      </w:r>
    </w:p>
    <w:p w:rsidR="00C34882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AB7" w:rsidRDefault="00C34882" w:rsidP="00EB3B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Аннотации к ра</w:t>
      </w:r>
      <w:r w:rsidR="00EB3B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бочим программам по литературе</w:t>
      </w:r>
    </w:p>
    <w:p w:rsidR="00EB3BA4" w:rsidRDefault="00EB3BA4" w:rsidP="00C34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3BA4" w:rsidRDefault="00C34882" w:rsidP="00C34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составлена  на основе  Федерального компонента государственного стандарта общего образовани</w:t>
      </w:r>
      <w:r w:rsidR="00EB3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я, </w:t>
      </w:r>
      <w:r w:rsidR="00EB3BA4"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учебной программы основного общего образования по литературе для 5-9 классов (2-е изд. – М.: Просвещение, 2011.</w:t>
      </w:r>
      <w:proofErr w:type="gramStart"/>
      <w:r w:rsidR="00EB3BA4"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EB3BA4"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авторской программы к учебникам под редакцией </w:t>
      </w:r>
      <w:proofErr w:type="spellStart"/>
      <w:r w:rsidR="00EB3BA4"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Г.С.Меркина</w:t>
      </w:r>
      <w:proofErr w:type="spellEnd"/>
      <w:r w:rsidR="00EB3BA4"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«Литература» для 5–11 классов общеобразовательных учреждений (М.: ООО «ТИД «Русское слово – РС», 2008).</w:t>
      </w:r>
    </w:p>
    <w:p w:rsidR="00C34882" w:rsidRDefault="00C34882" w:rsidP="00C34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детализирует и раскрывает содержание стандарта, определяет общую  стратегию обучения,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воспитания и развития учащихся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средствами учебного предмета в соответствии с целями изучения литературы, которые опре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делены стандартами образования.</w:t>
      </w:r>
    </w:p>
    <w:p w:rsidR="00C34882" w:rsidRPr="00392956" w:rsidRDefault="00C34882" w:rsidP="00C34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обучения литературе реализуются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учебные цели: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 духовно-развитой личности, осознающей свою принадлежность к родной культуре, обладающей гуманистиче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ским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мировоззрением, общероссийским гражданским сознанием, чувством патриотизма; воспитани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любви к русской литературе и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культуре, уважения к литературам и культурам других народов; обогащение духовного 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 школьников, их жизненного и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эстетического опыта;</w:t>
      </w:r>
    </w:p>
    <w:p w:rsidR="00C34882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 познавательных интересов, интеллектуальных и творческих способностей, устн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ой и письменной речи учащихся;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читательской культуры, представления о специфике литературы в ряду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других искусств, потребности в</w:t>
      </w:r>
      <w:r w:rsidR="00EB3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самостоятельном чтении художественной литературы, эстетического вкуса на основе ос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воения художественных текстов; 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знаний  о русской литературе, ее духовно-нравственном и эстетическом значении; о вы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дающихся произведениях русских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писателей, их жизни и творчестве, об отдельных произведениях зарубежной классики;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умениями творческого чтения и анализа художественных произведений с привлечением 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обходимых сведений по теории и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истории литературы; умением выявлять в них конкретно-историческое и общечеловеческое соде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ржание, правильно пользоваться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русским языком.</w:t>
      </w:r>
    </w:p>
    <w:p w:rsidR="00C34882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рассчитана на 68 часов из расчета 2 часа в неделю.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 класс.</w:t>
      </w:r>
    </w:p>
    <w:p w:rsidR="00C34882" w:rsidRPr="00392956" w:rsidRDefault="00C34882" w:rsidP="00C34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составлена на основе  Федерального компонента государственного стандарта общего образова</w:t>
      </w:r>
      <w:r w:rsidR="00EB3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ния, </w:t>
      </w:r>
      <w:r w:rsidR="00EB3BA4"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учебной программы основного общего образования по литературе для 5-9 классов (2-е изд. – М.: Просвещение, 2011.</w:t>
      </w:r>
      <w:proofErr w:type="gramStart"/>
      <w:r w:rsidR="00EB3BA4"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EB3BA4"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авторской программы к учебникам под редакцией </w:t>
      </w:r>
      <w:proofErr w:type="spellStart"/>
      <w:r w:rsidR="00EB3BA4"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>Г.С.Меркина</w:t>
      </w:r>
      <w:proofErr w:type="spellEnd"/>
      <w:r w:rsidR="00EB3BA4" w:rsidRPr="00345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«Литература» для 5–11 классов общеобразовательных учреждений (М.: ООО «ТИД «Русское слово – РС», 2008).</w:t>
      </w:r>
    </w:p>
    <w:p w:rsidR="00C34882" w:rsidRPr="00B52620" w:rsidRDefault="00C34882" w:rsidP="00C34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включает следующие разделы: пояснительную записку, требования к уровню подготовки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основное содержание с распределением учебных часов, учебно-тематический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план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,к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аленд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-тематическое планирование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о</w:t>
      </w:r>
      <w:r w:rsidRPr="00B52620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бразовательные и информационные ресурсы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34882" w:rsidRPr="00392956" w:rsidRDefault="00C34882" w:rsidP="00C34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Курс литературы в 9 классе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осознанное, творческое чтение художественных произведений разных жанров;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выразительное чтение художественного текста;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ответы на вопросы, раскрывающие знание и понимание текста произведения;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заучивание наизусть стихотворных и прозаических текстов;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и интерпретация произведения;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планов и написание отзывов о произведениях;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написание сочинений по литературным произведениям и на основе жизненных впечатлений;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C34882" w:rsidRPr="00392956" w:rsidRDefault="00C34882" w:rsidP="00C34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Особенностью содержания школьного литературного образования является концентрическое построение. Литер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атура 9 класса входит в первый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концентр. В 9 классе подводятся итоги работы за предыдущие годы, расширяются сведения о биографии писателя,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происходит знакомство с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новыми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темами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, проблемами, писателями, углубляется работа по осмыслению прочитанного, активно привлекается критическая, мемуарная и  справочная литература.</w:t>
      </w:r>
    </w:p>
    <w:p w:rsidR="00C34882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рассчитана на 102 часа из расчета 3 часа в неделю.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882" w:rsidRPr="00392956" w:rsidRDefault="00C34882" w:rsidP="00C3488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882" w:rsidRPr="00B52620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Аннотации к рабочим программам по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иностранному языку </w:t>
      </w:r>
      <w:r w:rsidRPr="00B5262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(английский)</w:t>
      </w:r>
    </w:p>
    <w:p w:rsidR="00C34882" w:rsidRPr="00B52620" w:rsidRDefault="00C34882" w:rsidP="00C34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882" w:rsidRPr="00392956" w:rsidRDefault="00C34882" w:rsidP="00EB3B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525 ч (из расчета 3 учебных часа в неделю) для обязательного изучения учебного предмета «Иностр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анный язык» на этапе основного </w:t>
      </w:r>
      <w:r w:rsidRPr="00392956">
        <w:rPr>
          <w:rFonts w:ascii="Times New Roman" w:eastAsia="Calibri" w:hAnsi="Times New Roman" w:cs="Times New Roman"/>
          <w:sz w:val="24"/>
          <w:szCs w:val="24"/>
        </w:rPr>
        <w:t>общег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образования. </w:t>
      </w:r>
    </w:p>
    <w:p w:rsidR="00C34882" w:rsidRDefault="00C34882" w:rsidP="00C34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 а</w:t>
      </w:r>
      <w:r w:rsidR="00EB3BA4">
        <w:rPr>
          <w:rFonts w:ascii="Times New Roman" w:eastAsia="Calibri" w:hAnsi="Times New Roman" w:cs="Times New Roman"/>
          <w:sz w:val="24"/>
          <w:szCs w:val="24"/>
          <w:lang w:eastAsia="ru-RU"/>
        </w:rPr>
        <w:t>нглийскому языку  для учащихся 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общеобразовательной школы  разработана на основе  примерной  Программы по английскому языку для основной школы из сборника нормативных документов под редакцией </w:t>
      </w:r>
      <w:proofErr w:type="spellStart"/>
      <w:r w:rsidRPr="00055E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5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</w:t>
      </w:r>
      <w:r w:rsidR="006F1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федеральным  компонентом государственного образовательного  стандарта основного общего образования по английскому языку,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обязательным минимумом содержания основных образовательных программ, требованиями  к уровню подготовки выпускников основной школы.  </w:t>
      </w:r>
      <w:proofErr w:type="gramEnd"/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Программа нацелена на реализацию личностно-ориентированного, коммуникативно-когнитивного, социокультурного,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подхода для овладения всеми аспектами иноязычной культуры (ИК): познавательными, учебными, развивающими и воспитательными, а внутри учебного аспекта – всеми видами речевой деятельности.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Данная  программа предусматривает формирование у учащихся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8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слов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работе с текстом, их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семантизация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характера.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в 8-х классах английского языка на базовом уровне направлено на достижение следующей цели - </w:t>
      </w:r>
      <w:proofErr w:type="spellStart"/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p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азвитие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, чтении, письме);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-языковая компетенция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социокультурная компетенция – приобщение учащихся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школы; умение представлять свою страну, ее культуру в условиях иноязычного общения; 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-компенсаторная компетенция – развитие умений выходить из положения в условиях дефицита языковых  средств  получении и передаче информации;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-учебно-познавательная компетенция – развитие общих и специальных учебных умений; ознакомление с доступными учащимся способами изучения языков и культур, в том числе с использованием новых информационных технологий;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самореализации и социальной адаптации; воспитание гражданина, патриота; развитие</w:t>
      </w:r>
      <w:r w:rsidR="00EB3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 соответствии с образовательной программой</w:t>
      </w:r>
      <w:r w:rsidR="00EB3BA4">
        <w:rPr>
          <w:rFonts w:ascii="Times New Roman" w:eastAsia="Calibri" w:hAnsi="Times New Roman" w:cs="Times New Roman"/>
          <w:sz w:val="24"/>
          <w:szCs w:val="24"/>
          <w:lang w:eastAsia="ru-RU"/>
        </w:rPr>
        <w:t>, учебным планом на 2017-2018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год, на изучение предмета</w:t>
      </w:r>
      <w:r w:rsidR="00EB3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8 классе отведено 102 часа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из расчета 3 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учебных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 в неделю.</w:t>
      </w:r>
    </w:p>
    <w:p w:rsidR="00C34882" w:rsidRPr="00392956" w:rsidRDefault="00C34882" w:rsidP="00C34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882" w:rsidRPr="006E0FA5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0F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 класс</w:t>
      </w:r>
    </w:p>
    <w:p w:rsidR="00C34882" w:rsidRDefault="00C34882" w:rsidP="00C34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составлена для изучени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 английского языка учащимися  9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общеобразовательной школы.</w:t>
      </w:r>
      <w:r w:rsid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 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нглийскому языку  для учащихся 6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общеобразовательной школы  разработана на основе  примерной  Программы по английскому языку для основной школы из сборника нормативных документов под редакцией </w:t>
      </w:r>
      <w:proofErr w:type="spellStart"/>
      <w:r w:rsidRPr="00055E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5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proofErr w:type="gramStart"/>
      <w:r w:rsidRPr="00055E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федеральным  компонентом государственного образовательного  стандарта основного общего образования по английскому языку, обязательным минимумом содержания основных образовательных программ, требованиями  к уровню подготовки выпускников основной школы.  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конкретизирует содержание предметных тем, дает распределение учебных часов по темам, последовательность изучения языкового материала с учетом логики учебного процесса.        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Рабочая программа предусматривает формирование у учащихся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9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слов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работе с текстом, их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семантизация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характера.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в 9-х классах английского языка на базовом уровне направлено на достижение следующих целей: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p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азвитие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иноязычной коммуникативной компетенции в совокупности ее составляющих – речевой, языковой, социокультурной, компенс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аторной, учебно-познавательной: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, чтении, письме);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-языковая компетенция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умения представлять свою страну, ее культуру в условиях иноязычного межкультурного общения;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-компенсаторная компетенция – развитие умений выходить из положения в условиях дефицита языковых сре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дств  пр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и  получении и передаче информации;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ств  гр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с образовательной про</w:t>
      </w:r>
      <w:r w:rsidR="00EB3BA4">
        <w:rPr>
          <w:rFonts w:ascii="Times New Roman" w:eastAsia="Calibri" w:hAnsi="Times New Roman" w:cs="Times New Roman"/>
          <w:sz w:val="24"/>
          <w:szCs w:val="24"/>
          <w:lang w:eastAsia="ru-RU"/>
        </w:rPr>
        <w:t>граммой, учебным планом на 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ебный год на изучение предмета в 9 классе отведено 102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часов из расчета 3 учебных часа в неделю.</w:t>
      </w:r>
    </w:p>
    <w:p w:rsidR="00C34882" w:rsidRPr="00B31550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882" w:rsidRPr="00392956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 рабочей программе по географии</w:t>
      </w:r>
    </w:p>
    <w:p w:rsidR="00EB3BA4" w:rsidRDefault="00EB3BA4" w:rsidP="00EB3B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34882" w:rsidRPr="00392956" w:rsidRDefault="00C34882" w:rsidP="001D33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географии составлена на основе</w:t>
      </w:r>
      <w:r w:rsidR="00EB3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35415" w:rsidRPr="00635415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программы основного общего образования по географии, программы общеобразовательных учреждений по географии для  6-9 классов линии «Полярная звезда», авторы: А.И. Алексеев, Е.К. Липкина, В.В. Николина (М., Просвещение, 2009).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римерной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основного общего образования   и авторской программы курса «География 5-9». Автор-составитель - Е.М.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Москва, «Русское слово» , 2012 г. 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882" w:rsidRPr="00392956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Основные цели  курса географии:</w:t>
      </w:r>
    </w:p>
    <w:p w:rsidR="00C34882" w:rsidRPr="00392956" w:rsidRDefault="00C34882" w:rsidP="00C34882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 класс</w:t>
      </w:r>
    </w:p>
    <w:p w:rsidR="00C34882" w:rsidRPr="00392956" w:rsidRDefault="00C34882" w:rsidP="00C34882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сформировать целостный географический образ своей Родины; </w:t>
      </w:r>
    </w:p>
    <w:p w:rsidR="00C34882" w:rsidRPr="00392956" w:rsidRDefault="00C34882" w:rsidP="00C34882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дать представление об особенностях природы, населения и хозяйства нашей Родины; </w:t>
      </w:r>
    </w:p>
    <w:p w:rsidR="00C34882" w:rsidRPr="00392956" w:rsidRDefault="00C34882" w:rsidP="00C34882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сформировать образ нашего государства как объекта мирового сообщества, дать представление о роли России в мире; </w:t>
      </w:r>
    </w:p>
    <w:p w:rsidR="00C34882" w:rsidRPr="00392956" w:rsidRDefault="00C34882" w:rsidP="00C34882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сформировать необходимые географические умения и навыки; </w:t>
      </w:r>
    </w:p>
    <w:p w:rsidR="00C34882" w:rsidRPr="00392956" w:rsidRDefault="00C34882" w:rsidP="00C34882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воспитывать патриотическое отношение на основе познания своего родного края, его истории, культуры; понимания его роли и </w:t>
      </w:r>
    </w:p>
    <w:p w:rsidR="00C34882" w:rsidRPr="00392956" w:rsidRDefault="00C34882" w:rsidP="00C34882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места в жизни страны и всего мира в целом; </w:t>
      </w:r>
    </w:p>
    <w:p w:rsidR="00C34882" w:rsidRPr="00392956" w:rsidRDefault="00C34882" w:rsidP="00C34882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– воспитывать грамотное экологическое поведение и</w:t>
      </w:r>
      <w:r w:rsidR="00EB3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отношение к окружающему миру. </w:t>
      </w:r>
    </w:p>
    <w:p w:rsidR="00C34882" w:rsidRPr="00392956" w:rsidRDefault="00C34882" w:rsidP="00C348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 класс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-освоение знаний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-овладение умениями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-развитие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-воспитание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C34882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-формирование способности и готовности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</w:t>
      </w:r>
      <w:r w:rsidR="001D33A2">
        <w:rPr>
          <w:rFonts w:ascii="Times New Roman" w:eastAsia="Calibri" w:hAnsi="Times New Roman" w:cs="Times New Roman"/>
          <w:sz w:val="24"/>
          <w:szCs w:val="24"/>
          <w:lang w:eastAsia="ru-RU"/>
        </w:rPr>
        <w:t>ды как сферы жизнедеятельности.</w:t>
      </w:r>
    </w:p>
    <w:p w:rsidR="001D33A2" w:rsidRPr="00392956" w:rsidRDefault="001D33A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с образовательной про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граммой, учебным планом на 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ебный год на изучение пре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дмета в 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-9 классах отведено 68  часов из расчета 2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часа в неделю.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34882" w:rsidRPr="004A1512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1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 рабочей программе по</w:t>
      </w:r>
      <w:r w:rsidR="00333A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A151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истории</w:t>
      </w:r>
    </w:p>
    <w:p w:rsidR="00C34882" w:rsidRPr="00392956" w:rsidRDefault="00C34882" w:rsidP="00C34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4882" w:rsidRPr="00392956" w:rsidRDefault="00C34882" w:rsidP="00C34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Предмет «История» изучается на ступени основного общего образования в качестве обязательного предмета в 5–9 классах. </w:t>
      </w:r>
    </w:p>
    <w:p w:rsidR="00C34882" w:rsidRDefault="00C34882" w:rsidP="00C34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Курсы «История России» и «Всеобщая история», изложенные в примерной программе основного общего образования «История» раздельно, на практике изучаются 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</w:rPr>
        <w:t>синхронно-параллельно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</w:rPr>
        <w:t>. При планировании учебного процесса учителя сами определяют оптимальную для конкретной педагогической ситуации последовательность рассмотрения отдельных тем и сюжетов, место включения регионального материала.     В ряде случаев осуществляется объединенное изучение сюжетов отечественной и всеобщей истории (темы по истории международных отношений и внешней политики России, истории мировых войн, отдельные вопросы истории культуры и др.).</w:t>
      </w:r>
    </w:p>
    <w:p w:rsidR="00C34882" w:rsidRPr="00CE2D20" w:rsidRDefault="00C34882" w:rsidP="00C34882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на ступени основного общего образования направлено на достижение следующих целей:</w:t>
      </w:r>
    </w:p>
    <w:p w:rsidR="00C34882" w:rsidRPr="00CE2D20" w:rsidRDefault="00C34882" w:rsidP="00C34882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2D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C34882" w:rsidRPr="00CE2D20" w:rsidRDefault="00C34882" w:rsidP="00C34882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CE2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C34882" w:rsidRPr="00CE2D20" w:rsidRDefault="00C34882" w:rsidP="00C34882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2D2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C34882" w:rsidRPr="00CE2D20" w:rsidRDefault="00C34882" w:rsidP="00C34882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2D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C34882" w:rsidRDefault="00C34882" w:rsidP="00C34882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CE2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CE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с образовательной про</w:t>
      </w:r>
      <w:r w:rsidR="00635415">
        <w:rPr>
          <w:rFonts w:ascii="Times New Roman" w:eastAsia="Calibri" w:hAnsi="Times New Roman" w:cs="Times New Roman"/>
          <w:sz w:val="24"/>
          <w:szCs w:val="24"/>
          <w:lang w:eastAsia="ru-RU"/>
        </w:rPr>
        <w:t>граммой, учебным планом на 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ебный год на</w:t>
      </w:r>
      <w:r w:rsidR="006354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изучение предмета</w:t>
      </w:r>
      <w:r w:rsid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354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DE6F27">
        <w:rPr>
          <w:rFonts w:ascii="Times New Roman" w:eastAsia="Calibri" w:hAnsi="Times New Roman" w:cs="Times New Roman"/>
          <w:sz w:val="24"/>
          <w:szCs w:val="24"/>
          <w:lang w:eastAsia="ru-RU"/>
        </w:rPr>
        <w:t>8,</w:t>
      </w:r>
      <w:r w:rsidR="00635415" w:rsidRPr="006354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 классах отведено </w:t>
      </w:r>
      <w:r w:rsidR="00DE6F27">
        <w:rPr>
          <w:rFonts w:ascii="Times New Roman" w:eastAsia="Calibri" w:hAnsi="Times New Roman" w:cs="Times New Roman"/>
          <w:sz w:val="24"/>
          <w:szCs w:val="24"/>
          <w:lang w:eastAsia="ru-RU"/>
        </w:rPr>
        <w:t>102</w:t>
      </w:r>
      <w:r w:rsidR="006354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</w:t>
      </w:r>
      <w:r w:rsidR="00635415" w:rsidRPr="006354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расчета </w:t>
      </w:r>
      <w:r w:rsidR="00DE6F2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635415" w:rsidRPr="006354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часа в неделю.</w:t>
      </w:r>
    </w:p>
    <w:p w:rsidR="00C34882" w:rsidRPr="00392956" w:rsidRDefault="00C34882" w:rsidP="00C34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4882" w:rsidRPr="00392956" w:rsidRDefault="00C34882" w:rsidP="00C34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882" w:rsidRPr="00392956" w:rsidRDefault="00C34882" w:rsidP="00C348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1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 рабочей программе по</w:t>
      </w:r>
      <w:r w:rsidR="00333A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обществознанию</w:t>
      </w:r>
    </w:p>
    <w:p w:rsidR="00C34882" w:rsidRPr="00392956" w:rsidRDefault="00C34882" w:rsidP="00C3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34882" w:rsidRDefault="00C34882" w:rsidP="00C34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Рабочие  программы по предмету  составлены в соответствии с требованиями Федерального государственного образовательного стандарта, с учётом концепции духовно-нравственного воспитания и планируемых результатов освоения основной образовательной программы основного общего образования.</w:t>
      </w:r>
    </w:p>
    <w:p w:rsidR="00C34882" w:rsidRPr="00F86412" w:rsidRDefault="00C34882" w:rsidP="00C34882">
      <w:pPr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обществознания в основной школе направлено на достижение следующих целей:</w:t>
      </w:r>
    </w:p>
    <w:p w:rsidR="00C34882" w:rsidRPr="00F86412" w:rsidRDefault="00C34882" w:rsidP="00C34882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F8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 </w:t>
      </w:r>
      <w:r w:rsidRPr="00F864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в ответственный период социального взросления человека (11-15 лет), ее познавательных интересов, критического мышления в процессе</w:t>
      </w:r>
      <w:r w:rsidRPr="00F864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F864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C34882" w:rsidRPr="00F86412" w:rsidRDefault="00C34882" w:rsidP="00C34882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12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F8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Pr="00F864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C34882" w:rsidRPr="00F86412" w:rsidRDefault="00C34882" w:rsidP="00C34882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12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F8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 </w:t>
      </w:r>
      <w:r w:rsidRPr="00F86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функциональной грамотности системы </w:t>
      </w:r>
      <w:r w:rsidRPr="00F8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знаний, </w:t>
      </w:r>
      <w:r w:rsidRPr="00F86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C34882" w:rsidRPr="00F86412" w:rsidRDefault="00C34882" w:rsidP="00C34882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12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F8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умениями</w:t>
      </w:r>
      <w:r w:rsidRPr="00F8641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C34882" w:rsidRPr="00F86412" w:rsidRDefault="00C34882" w:rsidP="00C34882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412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F86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опыта</w:t>
      </w:r>
      <w:r w:rsidRPr="00F8641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применения полученных знаний для решения типичных задач в области социальных отношений;</w:t>
      </w:r>
      <w:r w:rsidRPr="00F864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F8641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с образовательной про</w:t>
      </w:r>
      <w:r w:rsidR="00DE6F27">
        <w:rPr>
          <w:rFonts w:ascii="Times New Roman" w:eastAsia="Calibri" w:hAnsi="Times New Roman" w:cs="Times New Roman"/>
          <w:sz w:val="24"/>
          <w:szCs w:val="24"/>
          <w:lang w:eastAsia="ru-RU"/>
        </w:rPr>
        <w:t>граммой, учебным планом на 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ебны</w:t>
      </w:r>
      <w:r w:rsidR="00DE6F27">
        <w:rPr>
          <w:rFonts w:ascii="Times New Roman" w:eastAsia="Calibri" w:hAnsi="Times New Roman" w:cs="Times New Roman"/>
          <w:sz w:val="24"/>
          <w:szCs w:val="24"/>
          <w:lang w:eastAsia="ru-RU"/>
        </w:rPr>
        <w:t>й год на изучение предмета в 8,9 классах отведено 34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 из расчета 1 учебны</w:t>
      </w:r>
      <w:r w:rsidR="00333AA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час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неделю.</w:t>
      </w:r>
      <w:r w:rsid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34882" w:rsidRPr="00392956" w:rsidRDefault="00C34882" w:rsidP="00C34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4882" w:rsidRDefault="00C34882" w:rsidP="00DE6F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A1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 рабочей программе по</w:t>
      </w:r>
      <w:r w:rsidR="006F1C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алгебре</w:t>
      </w:r>
    </w:p>
    <w:p w:rsidR="00C34882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C34882" w:rsidRPr="006E0FA5" w:rsidRDefault="00C34882" w:rsidP="00C34882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E0FA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8 класс</w:t>
      </w:r>
    </w:p>
    <w:p w:rsidR="00C34882" w:rsidRDefault="00C34882" w:rsidP="00C348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составлена для изучения  алгебры учащимися 8 класса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общеобразовательной школы. Рабочая программа разработана на основе программы по математике для общеобразовательных учреждений и примерной программы (2004г.) основного общего образования по математике в соответствии с федеральным компонентом государственного стандарта основного общего образования по математике, обязательным минимумом содержания основных образовательных программ, требованиями к уровню подготовки выпускников основной школы. </w:t>
      </w:r>
    </w:p>
    <w:p w:rsidR="00C34882" w:rsidRDefault="00C34882" w:rsidP="00C34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 алгебры в 8 классе направлено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достижение следующих целей: </w:t>
      </w:r>
    </w:p>
    <w:p w:rsidR="00C34882" w:rsidRPr="00F86412" w:rsidRDefault="00C34882" w:rsidP="00C3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F864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34882" w:rsidRPr="00F86412" w:rsidRDefault="00C34882" w:rsidP="00C3488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864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34882" w:rsidRPr="00F86412" w:rsidRDefault="00C34882" w:rsidP="00C3488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864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34882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64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E6F27" w:rsidRPr="00DE6F27" w:rsidRDefault="00DE6F27" w:rsidP="00DE6F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федеральном базисном учебном плане для общеобразовательных учреждений Российской Федерации отводится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102 часа, из расчета 3 учебных часа</w:t>
      </w:r>
      <w:r w:rsidRP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неделю, для обязательного изучения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алгебры в 8</w:t>
      </w:r>
      <w:r w:rsidRP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классе. </w:t>
      </w:r>
    </w:p>
    <w:p w:rsidR="00DE6F27" w:rsidRDefault="00DE6F27" w:rsidP="00DE6F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образовательной программой и учебным планом школы на 2017-2018 учебный год  на изучение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алгебры в 8</w:t>
      </w:r>
      <w:r w:rsidRP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 отведено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136 часов, из расчета 4 учебных часа</w:t>
      </w:r>
      <w:r w:rsidRP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 (34 учебные недели). </w:t>
      </w:r>
    </w:p>
    <w:p w:rsidR="00C34882" w:rsidRPr="00392956" w:rsidRDefault="00C34882" w:rsidP="00C348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34882" w:rsidRPr="006E0FA5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E0FA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9 класс</w:t>
      </w:r>
    </w:p>
    <w:p w:rsidR="00C34882" w:rsidRDefault="00C34882" w:rsidP="00C34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Для реализации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рабочей программы используется </w:t>
      </w:r>
      <w:r w:rsidRPr="0086370B">
        <w:rPr>
          <w:rFonts w:ascii="Times New Roman" w:eastAsia="Calibri" w:hAnsi="Times New Roman" w:cs="Times New Roman"/>
          <w:sz w:val="24"/>
          <w:szCs w:val="24"/>
          <w:lang w:eastAsia="ru-RU"/>
        </w:rPr>
        <w:t>учебно-мет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одический комплект для учителя: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Алгебра-9:учебник/автор: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Мордкович А.Г.</w:t>
      </w:r>
      <w:r w:rsidRPr="0086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Семенов П.В. Алгебра. 9 </w:t>
      </w:r>
      <w:r w:rsidR="006F1CE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Мнемозина,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34882" w:rsidRPr="00392956" w:rsidRDefault="00C34882" w:rsidP="00C348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Рабочая программа разработана на основе программы по математике для  общеобразовательных учреждений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Мордкович А.Г.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) и примерной программы основного общего образования по математике (2004г.) в  соответствии с федеральным компонентом   государственного стандарта основного общего образования по математике, обязательным минимумом содержания основных образовательных программ, требованиями к уровню подготовки выпускников основной школы.</w:t>
      </w:r>
    </w:p>
    <w:p w:rsidR="00C34882" w:rsidRPr="00392956" w:rsidRDefault="00C34882" w:rsidP="00C3488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Математическое образование в основной школе складывается из следующих содержательных компонентов (точные названия блоков): </w:t>
      </w:r>
      <w:r w:rsidRPr="003929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арифметика</w:t>
      </w:r>
      <w:r w:rsidRPr="0039295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3929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алгебра</w:t>
      </w:r>
      <w:r w:rsidRPr="0039295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3929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геометрия</w:t>
      </w:r>
      <w:r w:rsidRPr="0039295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3929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элементы комбинаторики, теории вероятностей, статистики и логики</w:t>
      </w:r>
      <w:r w:rsidRPr="0039295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  <w:r w:rsid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Алгебра нацелена на формирование математического аппарата для решения задач из математики, смежных предметов, окружающей ре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скому творчеству. Другой важной задачей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C34882" w:rsidRPr="00392956" w:rsidRDefault="00C34882" w:rsidP="00C348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 алгебры в 9 классе направлено на достижение следующих целей: </w:t>
      </w:r>
    </w:p>
    <w:p w:rsidR="00C34882" w:rsidRPr="003536F5" w:rsidRDefault="00C34882" w:rsidP="00C34882">
      <w:pPr>
        <w:widowControl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36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34882" w:rsidRPr="003536F5" w:rsidRDefault="00C34882" w:rsidP="00C34882">
      <w:pPr>
        <w:widowControl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36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34882" w:rsidRPr="003536F5" w:rsidRDefault="00C34882" w:rsidP="00C34882">
      <w:pPr>
        <w:widowControl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36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34882" w:rsidRPr="003536F5" w:rsidRDefault="00C34882" w:rsidP="00C348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36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34882" w:rsidRPr="003536F5" w:rsidRDefault="00C34882" w:rsidP="00C3488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требований Государственного образовательного стандарта 2004 г. в содержании календарно – тематического планирования предполагается реализовать актуальные в настоящее время </w:t>
      </w:r>
      <w:proofErr w:type="spellStart"/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личностно </w:t>
      </w:r>
      <w:proofErr w:type="gramStart"/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ориентированный</w:t>
      </w:r>
      <w:proofErr w:type="gramEnd"/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подходы, которые определяют задачи обучения: </w:t>
      </w:r>
    </w:p>
    <w:p w:rsidR="00C34882" w:rsidRPr="00392956" w:rsidRDefault="00C34882" w:rsidP="00C348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 приобретение математических знаний и умений;</w:t>
      </w:r>
    </w:p>
    <w:p w:rsidR="00C34882" w:rsidRPr="00392956" w:rsidRDefault="00C34882" w:rsidP="00C3488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C34882" w:rsidRPr="00392956" w:rsidRDefault="00C34882" w:rsidP="00C3488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зависимостей.</w:t>
      </w:r>
    </w:p>
    <w:p w:rsidR="00DE6F27" w:rsidRPr="00DE6F27" w:rsidRDefault="00DE6F27" w:rsidP="00DE6F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федеральном базисном учебном плане для общеобразовательных учреждений Российской Федерации отводится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102 часа, из расчета 3 учебных часа</w:t>
      </w:r>
      <w:r w:rsidRP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неделю, для обязательного изучения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алгебры в 9</w:t>
      </w:r>
      <w:r w:rsidRP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классе. </w:t>
      </w:r>
    </w:p>
    <w:p w:rsidR="00DE6F27" w:rsidRDefault="00DE6F27" w:rsidP="00DE6F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образовательной программой и учебным планом школы на 2017-2018 учебный год  на изучение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алгеб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ры в 9</w:t>
      </w:r>
      <w:r w:rsidRP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 отведено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136 часов, из расчета 4 учебных часа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 (33</w:t>
      </w:r>
      <w:r w:rsidRP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учебные недели). </w:t>
      </w:r>
    </w:p>
    <w:p w:rsidR="00C34882" w:rsidRDefault="00C34882" w:rsidP="00C34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882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A1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 рабочей программе по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геометрии</w:t>
      </w:r>
    </w:p>
    <w:p w:rsidR="00C34882" w:rsidRDefault="00C34882" w:rsidP="00C34882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C34882" w:rsidRDefault="00C34882" w:rsidP="00C34882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8 класс</w:t>
      </w:r>
    </w:p>
    <w:p w:rsidR="00C34882" w:rsidRDefault="00C34882" w:rsidP="00C34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разработана 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примерной программы основного общего образования по</w:t>
      </w:r>
      <w:r w:rsid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математике</w:t>
      </w:r>
      <w:r w:rsid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 компонентом</w:t>
      </w:r>
      <w:r w:rsid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государственного стандарта основного общего образования по математике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обязательным минимумом содержания основных образовательных программ, требованиями к уровню подготовки выпускников (2004 г.), примерной </w:t>
      </w:r>
      <w:r w:rsidRPr="0039295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программы для общеобразовательных учреждений по геометрии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УМК  для 7-9 классов.</w:t>
      </w:r>
    </w:p>
    <w:p w:rsidR="00C34882" w:rsidRPr="00BA05E9" w:rsidRDefault="00C34882" w:rsidP="00C34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5E9">
        <w:rPr>
          <w:rFonts w:ascii="Times New Roman" w:hAnsi="Times New Roman" w:cs="Times New Roman"/>
          <w:sz w:val="24"/>
          <w:szCs w:val="24"/>
        </w:rPr>
        <w:t>Изучение геометрии в 8 классе направлено на достижение следующих целей:</w:t>
      </w:r>
    </w:p>
    <w:p w:rsidR="00C34882" w:rsidRPr="00BA05E9" w:rsidRDefault="00C34882" w:rsidP="00C3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BA05E9">
        <w:rPr>
          <w:rFonts w:ascii="Times New Roman" w:hAnsi="Times New Roman" w:cs="Times New Roman"/>
          <w:sz w:val="24"/>
          <w:szCs w:val="24"/>
        </w:rPr>
        <w:t>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C34882" w:rsidRPr="00BA05E9" w:rsidRDefault="00C34882" w:rsidP="00C3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BA05E9">
        <w:rPr>
          <w:rFonts w:ascii="Times New Roman" w:hAnsi="Times New Roman" w:cs="Times New Roman"/>
          <w:sz w:val="24"/>
          <w:szCs w:val="24"/>
        </w:rPr>
        <w:t>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34882" w:rsidRPr="00BA05E9" w:rsidRDefault="00C34882" w:rsidP="00C34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-ф</w:t>
      </w:r>
      <w:r w:rsidRPr="00BA05E9">
        <w:rPr>
          <w:rFonts w:ascii="Times New Roman" w:hAnsi="Times New Roman" w:cs="Times New Roman"/>
          <w:sz w:val="24"/>
          <w:szCs w:val="24"/>
        </w:rPr>
        <w:t>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34882" w:rsidRDefault="00C34882" w:rsidP="00C34882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BA05E9">
        <w:rPr>
          <w:rFonts w:ascii="Times New Roman" w:hAnsi="Times New Roman" w:cs="Times New Roman"/>
          <w:sz w:val="24"/>
          <w:szCs w:val="24"/>
        </w:rPr>
        <w:t>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DE6F27" w:rsidRPr="00DE6F27" w:rsidRDefault="00DE6F27" w:rsidP="00DE6F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федеральном базисном учебном плане для общеобразовательных учреждений Российской Федерации отводится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из расчета 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часа</w:t>
      </w:r>
      <w:r w:rsidRP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неделю, для обязательного изучения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геометрии в 8</w:t>
      </w:r>
      <w:r w:rsidRP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классе. </w:t>
      </w:r>
    </w:p>
    <w:p w:rsidR="00DE6F27" w:rsidRDefault="00DE6F27" w:rsidP="00DE6F2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образовательной программой и учебным планом школы на 2017-2018 учебный год  на изучение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геометрии в 8</w:t>
      </w:r>
      <w:r w:rsidRP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 отведено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102 часов, из расчета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часа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 (34</w:t>
      </w:r>
      <w:r w:rsidRP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учебные недели). </w:t>
      </w:r>
    </w:p>
    <w:p w:rsidR="00C34882" w:rsidRDefault="00C34882" w:rsidP="00C34882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C34882" w:rsidRDefault="00C34882" w:rsidP="00C34882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9 класс</w:t>
      </w:r>
    </w:p>
    <w:p w:rsidR="00C34882" w:rsidRDefault="00C34882" w:rsidP="00C34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разработана 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примерной программы основного общего образования по</w:t>
      </w:r>
      <w:r w:rsid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математике</w:t>
      </w:r>
      <w:r w:rsid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 компонентом</w:t>
      </w:r>
      <w:r w:rsidR="00DE6F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государственного стандарта основного общего образования по математике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обязательным минимумом содержания основных образовательных программ, требованиями к уровню подготовки выпускников (2004 г.), примерной </w:t>
      </w:r>
      <w:r w:rsidRPr="0039295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программы для общеобразовательных учреждений по геометрии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УМК  для 7-9 классов.</w:t>
      </w:r>
    </w:p>
    <w:p w:rsidR="00C34882" w:rsidRPr="00BA05E9" w:rsidRDefault="00C34882" w:rsidP="00C34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геометрии в 9</w:t>
      </w:r>
      <w:r w:rsidRPr="00BA05E9">
        <w:rPr>
          <w:rFonts w:ascii="Times New Roman" w:hAnsi="Times New Roman" w:cs="Times New Roman"/>
          <w:sz w:val="24"/>
          <w:szCs w:val="24"/>
        </w:rPr>
        <w:t xml:space="preserve"> классе направлено на достижение следующих целей:</w:t>
      </w:r>
    </w:p>
    <w:p w:rsidR="00C34882" w:rsidRPr="00171056" w:rsidRDefault="00C34882" w:rsidP="00C3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1056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C34882" w:rsidRPr="00171056" w:rsidRDefault="00C34882" w:rsidP="00C3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1056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C34882" w:rsidRPr="00171056" w:rsidRDefault="00C34882" w:rsidP="00C3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1056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34882" w:rsidRPr="00171056" w:rsidRDefault="00C34882" w:rsidP="00C3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1056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C34882" w:rsidRPr="00171056" w:rsidRDefault="00C34882" w:rsidP="00C348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1056">
        <w:rPr>
          <w:rFonts w:ascii="Times New Roman" w:hAnsi="Times New Roman" w:cs="Times New Roman"/>
          <w:sz w:val="24"/>
          <w:szCs w:val="24"/>
        </w:rPr>
        <w:t>развитие представлений о полной картине мира, о взаимосвязи математики с другими предметами.</w:t>
      </w:r>
    </w:p>
    <w:p w:rsidR="00C34882" w:rsidRDefault="00C34882" w:rsidP="00C34882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уч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>реждения, учебным планом на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предмета «Г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еометрия» в 9 классе отведено 68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часов, из расчета 2 учебных часа в неделю. </w:t>
      </w:r>
    </w:p>
    <w:p w:rsidR="00C34882" w:rsidRPr="00392956" w:rsidRDefault="00C34882" w:rsidP="00C348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4882" w:rsidRPr="004A1512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1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 рабочей программе по</w:t>
      </w:r>
      <w:r w:rsidR="006F1C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информатике </w:t>
      </w:r>
    </w:p>
    <w:p w:rsidR="00C34882" w:rsidRDefault="00C34882" w:rsidP="00C34882">
      <w:pPr>
        <w:pStyle w:val="a8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34882" w:rsidRDefault="00C34882" w:rsidP="00C34882">
      <w:pPr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2956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разработана на основе программ</w:t>
      </w:r>
      <w:r>
        <w:rPr>
          <w:rFonts w:ascii="Times New Roman" w:eastAsia="Times New Roman" w:hAnsi="Times New Roman"/>
          <w:color w:val="000000"/>
          <w:sz w:val="24"/>
          <w:szCs w:val="24"/>
        </w:rPr>
        <w:t>ы базового курса «Информатика и ИКТ» для основной школы 7-9 классы</w:t>
      </w:r>
      <w:r w:rsidR="006F1CE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92956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  с федеральным компонентом государственного стандарта основного  общего образования по информатике и информационным технологиям, обязательным минимумом содержания  основных образовательных программ, требованиями к уровню подготовки выпускников. </w:t>
      </w:r>
    </w:p>
    <w:p w:rsidR="00C34882" w:rsidRPr="003536F5" w:rsidRDefault="00C34882" w:rsidP="00C34882">
      <w:pPr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35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знаний</w:t>
      </w: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составляющих основу научн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представлений об информации,</w:t>
      </w:r>
    </w:p>
    <w:p w:rsidR="00C34882" w:rsidRPr="003536F5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</w:t>
      </w:r>
      <w:proofErr w:type="gramStart"/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процессах</w:t>
      </w:r>
      <w:proofErr w:type="gramEnd"/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системах, технологиях и моделях;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3536F5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35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умениями</w:t>
      </w: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работать с различными видами информации с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 и других средств информационных и комм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уникационных технологий (ИКТ),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собственную информационну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деятельность и планировать ее</w:t>
      </w:r>
    </w:p>
    <w:p w:rsidR="00C34882" w:rsidRPr="003536F5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результаты;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3536F5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 w:rsidRPr="0035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 </w:t>
      </w: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и творческих способностей</w:t>
      </w:r>
    </w:p>
    <w:p w:rsidR="00C34882" w:rsidRPr="003536F5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ИКТ;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35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ответственного отношения к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учетом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этических</w:t>
      </w:r>
    </w:p>
    <w:p w:rsidR="00C34882" w:rsidRPr="003536F5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аспектов ее распространения; избирательного отношения к полученной информации;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35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выработка навыков</w:t>
      </w: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применения средств ИКТ в 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седневной жизни, при выполнении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коллективных проектов, в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деятельности, дальнейшем</w:t>
      </w:r>
    </w:p>
    <w:p w:rsidR="00C34882" w:rsidRPr="003536F5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освоении</w:t>
      </w:r>
      <w:proofErr w:type="gramEnd"/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профессий, востребованных на рынке труда.</w:t>
      </w:r>
    </w:p>
    <w:p w:rsidR="00C34882" w:rsidRPr="00392956" w:rsidRDefault="00C34882" w:rsidP="00C348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внимание в учебниках уделяется формированию у учащихся алгоритмического и системного мышления, а также практических умений и навыков в области информационных и коммуникационных технологий.  </w:t>
      </w:r>
    </w:p>
    <w:p w:rsidR="00C34882" w:rsidRPr="00392956" w:rsidRDefault="00C34882" w:rsidP="00C348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«Информатика и ИКТ» </w:t>
      </w:r>
      <w:proofErr w:type="spellStart"/>
      <w:r w:rsidRPr="00E15777">
        <w:rPr>
          <w:rFonts w:ascii="Times New Roman" w:eastAsia="Calibri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E157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Н.Д. </w:t>
      </w:r>
      <w:r w:rsidRPr="0039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proofErr w:type="spellStart"/>
      <w:r w:rsidRPr="0039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мультисистемным</w:t>
      </w:r>
      <w:proofErr w:type="spellEnd"/>
      <w:r w:rsidRPr="0039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т.к. практические работы </w:t>
      </w:r>
      <w:r w:rsidRPr="00353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Компьютерного практикума</w:t>
      </w:r>
      <w:r w:rsidRPr="0035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выполняться, как в операционной системе </w:t>
      </w:r>
      <w:proofErr w:type="spellStart"/>
      <w:r w:rsidRPr="0035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35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в операционной системе </w:t>
      </w:r>
      <w:proofErr w:type="spellStart"/>
      <w:r w:rsidRPr="0035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Linux</w:t>
      </w:r>
      <w:proofErr w:type="spellEnd"/>
      <w:r w:rsidRPr="0035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Практические работы </w:t>
      </w:r>
      <w:r w:rsidRPr="003536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Компьютерного практикума</w:t>
      </w:r>
      <w:r w:rsidRPr="0039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 ориентированы на использование метода проектов, что позволяет дифференцировать и индивидуализировать обучение. 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с образовательной про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>граммой, учебным планом на 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еб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>ный год на изучение предмета в 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-9 классе отведено 68  часов из расчета 2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часа в неделю.</w:t>
      </w:r>
    </w:p>
    <w:p w:rsidR="00C34882" w:rsidRPr="00392956" w:rsidRDefault="00C34882" w:rsidP="00C3488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34882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A1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 рабочей программе по</w:t>
      </w:r>
      <w:r w:rsidR="006F1C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физике</w:t>
      </w:r>
    </w:p>
    <w:p w:rsidR="00C34882" w:rsidRPr="00392956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882" w:rsidRDefault="00C34882" w:rsidP="00C3488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392956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Рабочие программы по ф</w:t>
      </w: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изике</w:t>
      </w:r>
      <w:r w:rsidR="006F1C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разработаны на основе примерной программы основного общего образования по физике для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общеобразовательных школ (автор</w:t>
      </w:r>
      <w:r w:rsidR="00661C4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157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E1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.), </w:t>
      </w: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соответствие с федеральным компонентом государственного образовательного стандарта   основного общего образования по физике и обязательным минимумом содержания основных образовательных программ, требований к уровню подготовки выпускников основного общего образования (2004 г.). </w:t>
      </w:r>
      <w:proofErr w:type="gramEnd"/>
    </w:p>
    <w:p w:rsidR="00C34882" w:rsidRPr="00392956" w:rsidRDefault="00C34882" w:rsidP="00C3488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C34882" w:rsidRPr="00392956" w:rsidRDefault="00C34882" w:rsidP="00C34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929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Цели изучения курса физики:  </w:t>
      </w:r>
    </w:p>
    <w:p w:rsidR="00C34882" w:rsidRPr="00392956" w:rsidRDefault="00C34882" w:rsidP="00C34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формирование у школьников представления о методах и методологии научного познания, о роли, месте и взаимосвязи теории и эксперимента в процессе познания, об их соотношении; о структуре Вселенной, месте человека в окружающем мире;  </w:t>
      </w:r>
    </w:p>
    <w:p w:rsidR="00C34882" w:rsidRPr="00392956" w:rsidRDefault="00C34882" w:rsidP="00C34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формирование у учащихся  знания об общих принципах физики и основных задачах, которые она решает;</w:t>
      </w:r>
    </w:p>
    <w:p w:rsidR="00C34882" w:rsidRPr="00392956" w:rsidRDefault="00C34882" w:rsidP="00C34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формирование экологического образования школьников,   представления о научных аспектах охраны окружающей среды; выработка научного подхода к анализу открываемых явлений.</w:t>
      </w:r>
    </w:p>
    <w:p w:rsidR="00C34882" w:rsidRPr="00392956" w:rsidRDefault="00C34882" w:rsidP="00C34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929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Задачи изучения курса физики:</w:t>
      </w:r>
    </w:p>
    <w:p w:rsidR="00C34882" w:rsidRPr="00392956" w:rsidRDefault="00C34882" w:rsidP="00C34882">
      <w:pPr>
        <w:widowControl w:val="0"/>
        <w:tabs>
          <w:tab w:val="left" w:pos="36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освоение знаний о тепловых, электромагнитных и световых явлениях, величинах, характеризующих эти явления, законах, которым они подчиняются, о методах научного познания природы и формирование на этой основе представлений о физической  картине мира;</w:t>
      </w:r>
    </w:p>
    <w:p w:rsidR="00C34882" w:rsidRPr="00392956" w:rsidRDefault="00C34882" w:rsidP="00C34882">
      <w:pPr>
        <w:widowControl w:val="0"/>
        <w:tabs>
          <w:tab w:val="left" w:pos="36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овладение умениями </w:t>
      </w:r>
      <w:r w:rsidRPr="00392956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проводить</w:t>
      </w: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наблюдения природных явлений, </w:t>
      </w:r>
      <w:r w:rsidRPr="00392956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описывать и обобщать</w:t>
      </w: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результаты наблюдений, </w:t>
      </w:r>
      <w:r w:rsidRPr="00392956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использовать</w:t>
      </w: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простые измерительные приборы для изучения </w:t>
      </w: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физических явлений; </w:t>
      </w:r>
      <w:r w:rsidRPr="00392956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представлять результаты</w:t>
      </w: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наблюдений или измерений с помощью таблиц, графиков и выявлять на этой основе эмпирические зависимости; </w:t>
      </w:r>
      <w:r w:rsidRPr="00392956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применять </w:t>
      </w: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C34882" w:rsidRPr="00392956" w:rsidRDefault="00C34882" w:rsidP="00C34882">
      <w:pPr>
        <w:widowControl w:val="0"/>
        <w:tabs>
          <w:tab w:val="left" w:pos="36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развитие познавательных интересов, интеллектуальных и творческих способностей в процессе решения интеллектуальных проблем, задач и выполнения экспериментальных исследований; способности к самостоятельному приобретению новых знаний по физике в соответствии с жизненными потребностями и интересами;</w:t>
      </w:r>
    </w:p>
    <w:p w:rsidR="00C34882" w:rsidRPr="00392956" w:rsidRDefault="00C34882" w:rsidP="00C34882">
      <w:pPr>
        <w:widowControl w:val="0"/>
        <w:tabs>
          <w:tab w:val="left" w:pos="36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воспитание убежденности в познаваемости окружающего мира, в необходимости разумного использования достижений науки и технологии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C34882" w:rsidRDefault="00C34882" w:rsidP="00C34882">
      <w:pPr>
        <w:widowControl w:val="0"/>
        <w:tabs>
          <w:tab w:val="left" w:pos="36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применение полученных знаний и умений для решения практических задач повседневной жизни, для обеспечения безопасности.</w:t>
      </w:r>
    </w:p>
    <w:p w:rsidR="00C34882" w:rsidRPr="00392956" w:rsidRDefault="00C34882" w:rsidP="00C3488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соответствии с образовательной программой </w:t>
      </w:r>
      <w:r w:rsidR="00661C4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школы  и учебным планом на 2017-2018</w:t>
      </w: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учебный год на изучение предмета физика </w:t>
      </w:r>
      <w:r w:rsidR="00661C4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8, 9 классах </w:t>
      </w: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выделено по</w:t>
      </w:r>
      <w:r w:rsidR="006F1C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929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 часа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неделю, (34</w:t>
      </w:r>
      <w:r w:rsidR="00661C4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33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учебные недели).</w:t>
      </w:r>
    </w:p>
    <w:p w:rsidR="00C34882" w:rsidRPr="00392956" w:rsidRDefault="00C34882" w:rsidP="00C3488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34882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A1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 рабочей программе по</w:t>
      </w:r>
      <w:r w:rsidR="006F1C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биологии</w:t>
      </w:r>
    </w:p>
    <w:p w:rsidR="00C34882" w:rsidRPr="006E0FA5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34882" w:rsidRDefault="00C34882" w:rsidP="00C34882">
      <w:pPr>
        <w:spacing w:after="0" w:line="288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Рабочие программы по биологии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разработаны на основе примерной программы основного общего образования по</w:t>
      </w:r>
      <w:r w:rsidRPr="00392956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биологии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общеобразо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вательных школ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 в соответствие с федеральным компонентом государственного образовательного стандарта   основного общего образования по </w:t>
      </w:r>
      <w:r w:rsidRPr="00392956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биологии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обязательным минимумом содержания основных образовательных программ, требований к уровню подготовки выпускников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основного общего образования.</w:t>
      </w:r>
    </w:p>
    <w:p w:rsidR="00C34882" w:rsidRPr="0053706D" w:rsidRDefault="00C34882" w:rsidP="00C34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включает следующие разделы: пояснительную записку, требования к уровню подготовки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основное содержание с распределением учебных </w:t>
      </w:r>
      <w:r w:rsidR="006F1C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часов, учебно-тематический план,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календ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арно-тематическое планирование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о</w:t>
      </w:r>
      <w:r w:rsidRPr="00B52620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бразовательные и информационные ресурсы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34882" w:rsidRPr="00CE2D20" w:rsidRDefault="00C34882" w:rsidP="00C34882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биологии на ступени основного общего образования направлено на достижение следующих целей: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35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знаний </w:t>
      </w: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живой природе и присущих ей закономерностях;</w:t>
      </w:r>
      <w:r w:rsidRPr="003536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строении,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жизнедеятельности и </w:t>
      </w:r>
      <w:proofErr w:type="spellStart"/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средообразующей</w:t>
      </w:r>
      <w:proofErr w:type="spellEnd"/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живых организмов; человеке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биосоциальном </w:t>
      </w:r>
      <w:proofErr w:type="gramStart"/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</w:t>
      </w:r>
      <w:proofErr w:type="gramEnd"/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; о роли биологической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в практической деятельности</w:t>
      </w:r>
    </w:p>
    <w:p w:rsidR="00C34882" w:rsidRPr="003536F5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людей; </w:t>
      </w:r>
      <w:proofErr w:type="gramStart"/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методах</w:t>
      </w:r>
      <w:proofErr w:type="gramEnd"/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познания живой природы;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35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умениями</w:t>
      </w: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применять биологические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для объяснения процессов и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 живой природы, жизнедеятельности собственного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анизма; использовать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современных достижениях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и экологии, о факторах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риска; работать с биологическими приборами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инструментами, справочниками;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за биологическими объектами и состоянием</w:t>
      </w:r>
      <w:r w:rsidRPr="003536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</w:p>
    <w:p w:rsidR="00C34882" w:rsidRPr="003536F5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организма, биологические эксперименты;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35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познавательных интересов, интеллектуальных и творческих способностей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35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наблюдений за 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выми организмами, биологических</w:t>
      </w:r>
    </w:p>
    <w:p w:rsidR="00C34882" w:rsidRPr="003536F5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экспериментов, работы с различными источниками информации;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35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позитивного ценностного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 живой природе,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собственному</w:t>
      </w:r>
      <w:proofErr w:type="gramEnd"/>
    </w:p>
    <w:p w:rsidR="00C34882" w:rsidRPr="003536F5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 и здоровью других людей; культуры поведения в природе;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F5">
        <w:rPr>
          <w:rFonts w:ascii="Symbol" w:eastAsia="Times New Roman" w:hAnsi="Symbol" w:cs="Times New Roman"/>
          <w:sz w:val="24"/>
          <w:szCs w:val="24"/>
          <w:bdr w:val="none" w:sz="0" w:space="0" w:color="auto" w:frame="1"/>
          <w:lang w:eastAsia="ru-RU"/>
        </w:rPr>
        <w:t></w:t>
      </w:r>
      <w:r w:rsidRPr="0035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Start"/>
      <w:r w:rsidRPr="003536F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c</w:t>
      </w:r>
      <w:proofErr w:type="gramEnd"/>
      <w:r w:rsidRPr="00353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пользование приобретенных знаний и умений в повседневной жизни </w:t>
      </w:r>
      <w:r w:rsidRPr="00353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ухода за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растениями, домашними животными, заботы о собств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енном здоровье, оказания первой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себе и окружающим; оценки последствий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деятельности по отношению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природной среде, собственному организму, здоров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 других людей; для соблюдения</w:t>
      </w:r>
    </w:p>
    <w:p w:rsidR="00C34882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поведения в окружающей среде, норм здорового образа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профилактики</w:t>
      </w:r>
    </w:p>
    <w:p w:rsidR="00C34882" w:rsidRPr="003536F5" w:rsidRDefault="00C34882" w:rsidP="00C34882">
      <w:pPr>
        <w:spacing w:after="0" w:line="288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 травматизма и стрессов, вредных привычек, ВИЧ-инфекции.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с образовательной про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>граммой, учебным планом на 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ебный год на изучение предмета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-9 классе отведено 68 часов из расчета 2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учебных часа в неделю.</w:t>
      </w:r>
    </w:p>
    <w:p w:rsidR="00C34882" w:rsidRDefault="00C34882" w:rsidP="00C34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4882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A1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 рабочей программе по</w:t>
      </w:r>
      <w:r w:rsidR="006F1C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химии</w:t>
      </w:r>
    </w:p>
    <w:p w:rsidR="00C34882" w:rsidRPr="00392956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34882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  <w:r w:rsidRPr="00392956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Рабочие программы по химии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разработаны на основе примерной программы основного общего образования по хими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для общеобразовательных школ,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соответствие с федеральным компонентом государственного образовательного стандарта   основного общего образования по химии и обязательным минимумом содержания основных образовательных программ, требований к уровню подготовки выпускник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 основного общего образования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34882" w:rsidRPr="00392956" w:rsidRDefault="00C34882" w:rsidP="00C34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системе естественно-научного образования химия как учебный предмет занимает важное место в познании законов природы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материальной жизни общества, в решении глобальных проблем  человечества ,в формировании научной картины мира а также в воспитании экологической культуры людей.</w:t>
      </w:r>
    </w:p>
    <w:p w:rsidR="00C34882" w:rsidRPr="00392956" w:rsidRDefault="00C34882" w:rsidP="00C348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Химия как учебный предмет вносит существенны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 вклад в научное миропонимание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знаний как в старших классах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так и в других учебных заведениях ,а также правильно сориентировать поведение учащихся в окружающей среде.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химии в основной школе направлено: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-на освоение важнейших знаний об основных понятиях и законах химии, химической символике;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-на овладение умениями наблюдать химические явления, проводить химический     эксперимент, производить расчеты на основе химических формул веществ и уравнений химических реакций;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-на развитие познавательных интересов и интеллектуальных способностей в процессе пров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едения химического эксперимента,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самостоятельного приобретения знаний в соответствии с возникающими жизненными потребностями;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-на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-на применение полученных знаний и умений для безопасного использования веществ и материалов в быту, сельско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хозяйстве и на производстве,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решения практических задач в повседневной 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жизни, предупреждения явлений,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наносящих вред здоровью человека и окружающей среде.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строении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Фактологичексая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 программы включает сведения о неорганических и органических веществах. Учебный материал отобран таким образом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чтобы можно было объяснить на современном и доступном для учащихся уровне теоретические положения ,изучаемые свойства веществ, химические процессы ,протекающие в окружающем мире.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Теоретическую основу изучения неорганической химии составляет атомно-молекулярное учение, периодический закон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краткими сведениями о строении атомов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видах химической связи, закономерностях химических реакций.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Изучение органической химии основано на учении 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А.М.Бутлерова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химическом строении. Указанные теоретические основы курса позволяют учащимся объяснять свойства изучаемых веществ, а также безопасно  использовать эти вещества и  материалы в быту, сельском хозяйстве и на производстве.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изучении курса значительная роль отводится химическому эксперименту: проведению практических и лабораторных работ 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;н</w:t>
      </w:r>
      <w:proofErr w:type="gramEnd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есложных экспериментов и описанию их результатов; соблюдению норм и правил поведения в химических лабораториях.</w:t>
      </w:r>
    </w:p>
    <w:p w:rsidR="00C34882" w:rsidRDefault="00C34882" w:rsidP="00C34882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уч</w:t>
      </w:r>
      <w:r w:rsidR="006F1CE5">
        <w:rPr>
          <w:rFonts w:ascii="Times New Roman" w:eastAsia="Calibri" w:hAnsi="Times New Roman" w:cs="Times New Roman"/>
          <w:sz w:val="24"/>
          <w:szCs w:val="24"/>
          <w:lang w:eastAsia="ru-RU"/>
        </w:rPr>
        <w:t>реждения, учебным планом на 2015-2016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биологии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>8,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 классе 68 часов, из расчета 2 учебных часа в неделю.</w:t>
      </w:r>
    </w:p>
    <w:p w:rsidR="00C34882" w:rsidRPr="001F7B77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4882" w:rsidRPr="00392956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A1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 рабочей программе по</w:t>
      </w:r>
      <w:r w:rsidR="004D22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искусству</w:t>
      </w:r>
    </w:p>
    <w:p w:rsidR="00C34882" w:rsidRPr="00392956" w:rsidRDefault="00C34882" w:rsidP="00C3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34882" w:rsidRDefault="00C34882" w:rsidP="00C348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929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Рабочие  программы по предмету  составлены в соответствии с требованиями Федерального государственного образовательного стандарта, с учётом концепции духовно-нравственного воспитания и планируемых результатов освоения основной образовательной программы основного общего образования, авторской программы «</w:t>
      </w:r>
      <w:r w:rsidRPr="00E15777">
        <w:rPr>
          <w:rFonts w:ascii="Times New Roman" w:eastAsia="Calibri" w:hAnsi="Times New Roman" w:cs="Times New Roman"/>
          <w:bCs/>
          <w:iCs/>
          <w:sz w:val="24"/>
          <w:szCs w:val="24"/>
        </w:rPr>
        <w:t>Искусство 8-9 классы» (</w:t>
      </w:r>
      <w:r w:rsidRPr="00E157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Г. И.</w:t>
      </w:r>
      <w:r w:rsidRPr="00E15777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C34882" w:rsidRPr="0053706D" w:rsidRDefault="00C34882" w:rsidP="00C34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включает следующие разделы: пояснительную записку, требования к уровню подготовки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основное содержание с распределением учебных часов, учебно-тематический план,</w:t>
      </w:r>
      <w:r w:rsidR="004D22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календ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арно-тематическое планирование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о</w:t>
      </w:r>
      <w:r w:rsidRPr="00B52620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бразовательные и информационные ресурсы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34882" w:rsidRPr="00392956" w:rsidRDefault="00C34882" w:rsidP="00C34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Большой вклад в достижение главных целей основного общего образования вносит изучение искусства. В основной школе в рамках интегрированного курса «Мировая художественная культура» учащиеся знакомятся с изобразительным искусством и музыкой. Сформированные ранее навыки активного диалога с искусством становятся основой процесса обобщения и рефлексии, в рамках учебного курса происходит переосмысление итогов изучения мировой художественной культуры. Таким образом, содержание изучения курса «Искусство» в основной школе является итогом первого этапа эстетического развития личности и представляет собой неотъемлемое звено в системе непрерывного образования. </w:t>
      </w:r>
    </w:p>
    <w:p w:rsidR="00C34882" w:rsidRPr="00392956" w:rsidRDefault="00C34882" w:rsidP="00C34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На первый план при изучении предмета «Искусство» выносится задача восприятия учащимися произведений искусства, раскрытия перед ними закономерностей исторического развития, особенностей образного языка искусства, формирования и развития художественно-образного мышления.</w:t>
      </w:r>
    </w:p>
    <w:p w:rsidR="00C34882" w:rsidRPr="00392956" w:rsidRDefault="00C34882" w:rsidP="00C34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Особое место отводится изучению отечественного искусства. Искусство, в котором звучит родное слово, запечатлены чувства и устремления соотечественников, ближе, понятнее и воспринимается острее. </w:t>
      </w:r>
      <w:proofErr w:type="gramStart"/>
      <w:r w:rsidRPr="00392956">
        <w:rPr>
          <w:rFonts w:ascii="Times New Roman" w:eastAsia="Calibri" w:hAnsi="Times New Roman" w:cs="Times New Roman"/>
          <w:sz w:val="24"/>
          <w:szCs w:val="24"/>
        </w:rPr>
        <w:t>Это позволяет создать условия для диалога между культурами не только различных исторических эпох, но и внутри одной эпохи (отечественное и зарубежное искусство); помогает выявить то общее и своеобразное, что обусловлено исторической судьбой, психологическим складом, традициями, своеобразием духовной жизни каждого народа; способствует достижению социальной консолидации и согласия в условиях роста социального, этнического, религиозного и культурного разнообразия нашего общества.</w:t>
      </w:r>
      <w:proofErr w:type="gramEnd"/>
    </w:p>
    <w:p w:rsidR="00C34882" w:rsidRPr="00392956" w:rsidRDefault="00C34882" w:rsidP="00C34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>Примерные программы основного общего образования по искусству составлены из расчета часов, указанных в Базисном учебном плане образовательных учреждений общего образования.</w:t>
      </w:r>
    </w:p>
    <w:p w:rsidR="00C34882" w:rsidRDefault="00C34882" w:rsidP="00C34882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Pr="00392956">
        <w:rPr>
          <w:rFonts w:ascii="Times New Roman" w:eastAsia="Calibri" w:hAnsi="Times New Roman" w:cs="Times New Roman"/>
          <w:sz w:val="24"/>
          <w:szCs w:val="24"/>
        </w:rPr>
        <w:t>мировой художественной культуре</w:t>
      </w:r>
      <w:r w:rsidRPr="003929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разработана в соответствии с Федеральным компонентом стандарта основного общего образования по</w:t>
      </w: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мировой художественной культуре</w:t>
      </w:r>
      <w:r w:rsidRPr="003929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обязательным минимумом содержания основных образовательных программ, требованиями к уровню подготовки выпускников.</w:t>
      </w:r>
    </w:p>
    <w:p w:rsidR="00C34882" w:rsidRPr="00392956" w:rsidRDefault="00C34882" w:rsidP="00C34882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соответствии с образовательной программой уч</w:t>
      </w:r>
      <w:r w:rsidR="006F1CE5">
        <w:rPr>
          <w:rFonts w:ascii="Times New Roman" w:eastAsia="Calibri" w:hAnsi="Times New Roman" w:cs="Times New Roman"/>
          <w:sz w:val="24"/>
          <w:szCs w:val="24"/>
          <w:lang w:eastAsia="ru-RU"/>
        </w:rPr>
        <w:t>реждения, учебным пла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>ном на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>8-9 классах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отведено 34 часа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, из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асчета 1 учебный час в неделю.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34882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A1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 рабочей программе по</w:t>
      </w:r>
      <w:r w:rsidR="006F1C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технологии</w:t>
      </w:r>
    </w:p>
    <w:p w:rsidR="00C34882" w:rsidRPr="00E15777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34882" w:rsidRDefault="00C34882" w:rsidP="00C34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Рабочая программа разработана  на основе  Программы по технологии для 5-8 классов общеобра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зовательных учреждений (автор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Симоненко В.Д. </w:t>
      </w:r>
      <w:r w:rsidRPr="003929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2008г.) в соответствии с Федеральным компонентом стандарта основного общего образования по технологии, обязательным минимумом содержания основных образовательных программ, требованиями к уровню подготовки выпускников.</w:t>
      </w:r>
    </w:p>
    <w:p w:rsidR="00C34882" w:rsidRPr="0053706D" w:rsidRDefault="00C34882" w:rsidP="00C34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включает следующие разделы: пояснительную записку, требования к уровню подготовки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основное содержание с распределением учебных </w:t>
      </w:r>
      <w:r w:rsidR="006F1C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часов, учебно-тематический план,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календ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арно-тематическое планирование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о</w:t>
      </w:r>
      <w:r w:rsidRPr="00B52620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бразовательные и информационные ресурсы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34882" w:rsidRPr="00392956" w:rsidRDefault="00C34882" w:rsidP="00C34882">
      <w:pPr>
        <w:spacing w:after="0" w:line="240" w:lineRule="auto"/>
        <w:ind w:right="-5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курса «Технология» определяется с учётом региональных особенностей, материально-технического обеспечения, а также использования направлений и разделов курса.</w:t>
      </w:r>
    </w:p>
    <w:p w:rsidR="00C34882" w:rsidRPr="003536F5" w:rsidRDefault="00C34882" w:rsidP="00C34882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технологии направлено на достижение</w:t>
      </w:r>
      <w:r w:rsidR="006F1C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F1CE5" w:rsidRPr="006F1CE5">
        <w:rPr>
          <w:rFonts w:ascii="Times New Roman" w:eastAsia="Calibri" w:hAnsi="Times New Roman" w:cs="Times New Roman"/>
          <w:b/>
          <w:bCs/>
          <w:smallCaps/>
          <w:sz w:val="18"/>
          <w:szCs w:val="24"/>
          <w:lang w:eastAsia="ru-RU"/>
        </w:rPr>
        <w:t>следующих целей</w:t>
      </w:r>
      <w:r w:rsidRPr="003536F5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:</w:t>
      </w:r>
    </w:p>
    <w:p w:rsidR="00C34882" w:rsidRPr="003536F5" w:rsidRDefault="00C34882" w:rsidP="00C34882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>-освоение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различных изделий;</w:t>
      </w:r>
    </w:p>
    <w:p w:rsidR="00C34882" w:rsidRPr="003536F5" w:rsidRDefault="00C34882" w:rsidP="00C34882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-овладение </w:t>
      </w:r>
      <w:proofErr w:type="spellStart"/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труда; безопасными приемами труда;</w:t>
      </w:r>
    </w:p>
    <w:p w:rsidR="00C34882" w:rsidRPr="003536F5" w:rsidRDefault="00C34882" w:rsidP="00C34882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познавательных интересов, интеллектуальных, творческих, коммуникативных и организаторских способностей;</w:t>
      </w:r>
    </w:p>
    <w:p w:rsidR="00C34882" w:rsidRPr="003536F5" w:rsidRDefault="00C34882" w:rsidP="00C34882">
      <w:pPr>
        <w:suppressAutoHyphens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-воспитание трудолюбия, бережливости, аккуратности; уважительного отношения к людям различных профессий и результатам их труда; </w:t>
      </w:r>
    </w:p>
    <w:p w:rsidR="00C34882" w:rsidRPr="003536F5" w:rsidRDefault="00C34882" w:rsidP="00C34882">
      <w:pPr>
        <w:suppressAutoHyphens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>-получение опыта применения технологических знаний и умений в самостоятельной практической деятельности.</w:t>
      </w:r>
    </w:p>
    <w:p w:rsidR="00C34882" w:rsidRPr="003536F5" w:rsidRDefault="00C34882" w:rsidP="00C34882">
      <w:pPr>
        <w:widowControl w:val="0"/>
        <w:autoSpaceDE w:val="0"/>
        <w:spacing w:after="0" w:line="240" w:lineRule="auto"/>
        <w:ind w:right="19"/>
        <w:jc w:val="both"/>
        <w:rPr>
          <w:rFonts w:ascii="Times New Roman" w:eastAsia="Calibri" w:hAnsi="Times New Roman" w:cs="Times New Roman"/>
          <w:b/>
          <w:bCs/>
          <w:smallCaps/>
          <w:sz w:val="20"/>
          <w:szCs w:val="24"/>
          <w:lang w:eastAsia="ru-RU"/>
        </w:rPr>
      </w:pPr>
      <w:r w:rsidRPr="003536F5">
        <w:rPr>
          <w:rFonts w:ascii="Times New Roman" w:eastAsia="Calibri" w:hAnsi="Times New Roman" w:cs="Times New Roman"/>
          <w:b/>
          <w:bCs/>
          <w:smallCaps/>
          <w:sz w:val="20"/>
          <w:szCs w:val="24"/>
          <w:lang w:eastAsia="ru-RU"/>
        </w:rPr>
        <w:t>Основные задачи обучения:</w:t>
      </w:r>
    </w:p>
    <w:p w:rsidR="00C34882" w:rsidRPr="003536F5" w:rsidRDefault="00C34882" w:rsidP="00C34882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>-ознакомление учащихся с ролью технологии в нашей жизни;</w:t>
      </w:r>
    </w:p>
    <w:p w:rsidR="00C34882" w:rsidRPr="003536F5" w:rsidRDefault="00C34882" w:rsidP="00C34882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-формирование </w:t>
      </w:r>
      <w:proofErr w:type="spellStart"/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>общетрудовых</w:t>
      </w:r>
      <w:proofErr w:type="spellEnd"/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знаний и умений по созданию потребительского продукта или услуги в условиях ограниченности ресурсов с учетом требования дизайна и возможностей декоративно-прикладного творчества;</w:t>
      </w:r>
    </w:p>
    <w:p w:rsidR="00C34882" w:rsidRPr="003536F5" w:rsidRDefault="00C34882" w:rsidP="00C34882">
      <w:pPr>
        <w:tabs>
          <w:tab w:val="left" w:pos="0"/>
        </w:tabs>
        <w:suppressAutoHyphens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>-овладение умениями реализации изготовленной продукции;</w:t>
      </w:r>
    </w:p>
    <w:p w:rsidR="00C34882" w:rsidRDefault="00C34882" w:rsidP="00C34882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36F5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C34882" w:rsidRDefault="00C34882" w:rsidP="00C34882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уч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>реждения, учебным планом на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8 классе 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>отведено 34 часа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из расчета 1 учебный час в неделю.</w:t>
      </w:r>
    </w:p>
    <w:p w:rsidR="00C34882" w:rsidRDefault="00C34882" w:rsidP="00661C48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C34882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A1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 рабочей программе по</w:t>
      </w:r>
      <w:r w:rsidR="006F1C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черчению</w:t>
      </w:r>
    </w:p>
    <w:p w:rsidR="00C34882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C34882" w:rsidRDefault="00C34882" w:rsidP="00C348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7B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по черчению для 8 класса составлена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</w:t>
      </w:r>
      <w:proofErr w:type="spellStart"/>
      <w:r w:rsidRPr="001F7B77">
        <w:rPr>
          <w:rFonts w:ascii="Times New Roman" w:eastAsia="Times New Roman" w:hAnsi="Times New Roman" w:cs="Times New Roman"/>
          <w:sz w:val="24"/>
          <w:szCs w:val="28"/>
          <w:lang w:eastAsia="ru-RU"/>
        </w:rPr>
        <w:t>Вышнепольский</w:t>
      </w:r>
      <w:proofErr w:type="spellEnd"/>
      <w:r w:rsidRPr="001F7B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В.А. </w:t>
      </w:r>
      <w:proofErr w:type="spellStart"/>
      <w:r w:rsidRPr="001F7B77">
        <w:rPr>
          <w:rFonts w:ascii="Times New Roman" w:eastAsia="Times New Roman" w:hAnsi="Times New Roman" w:cs="Times New Roman"/>
          <w:sz w:val="24"/>
          <w:szCs w:val="28"/>
          <w:lang w:eastAsia="ru-RU"/>
        </w:rPr>
        <w:t>Гервер</w:t>
      </w:r>
      <w:proofErr w:type="spellEnd"/>
      <w:r w:rsidRPr="001F7B77">
        <w:rPr>
          <w:rFonts w:ascii="Times New Roman" w:eastAsia="Times New Roman" w:hAnsi="Times New Roman" w:cs="Times New Roman"/>
          <w:sz w:val="24"/>
          <w:szCs w:val="28"/>
          <w:lang w:eastAsia="ru-RU"/>
        </w:rPr>
        <w:t>, М.М. Селиверстов, М. Просвещение 2009.</w:t>
      </w:r>
    </w:p>
    <w:p w:rsidR="00C34882" w:rsidRPr="001F7B77" w:rsidRDefault="00C34882" w:rsidP="00C34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Программа включает следующие разделы: пояснительную записку, требования к уровню подготовки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основное содержание с распределением учебных часов, учебно-темати</w:t>
      </w:r>
      <w:r w:rsidR="006F1C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ческий план,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календ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арно-тематическое планирование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о</w:t>
      </w:r>
      <w:r w:rsidRPr="00B52620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бразовательные и информационные ресурсы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34882" w:rsidRPr="001F7B77" w:rsidRDefault="00C34882" w:rsidP="00C3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7B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Приоритетной </w:t>
      </w:r>
      <w:r w:rsidRPr="001F7B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целью</w:t>
      </w:r>
      <w:r w:rsidRPr="001F7B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 окружающего мира; имеет большое значение для общего и политехнического образования учащихся; 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</w:t>
      </w:r>
    </w:p>
    <w:p w:rsidR="00C34882" w:rsidRDefault="00C34882" w:rsidP="00C34882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B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Основная </w:t>
      </w:r>
      <w:r w:rsidRPr="001F7B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задача </w:t>
      </w:r>
      <w:r w:rsidRPr="001F7B77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C34882" w:rsidRPr="008B7137" w:rsidRDefault="00C34882" w:rsidP="00C34882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уч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>реждения, учебным планом на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8 классе отведено 34 часа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, из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асчета 1 учебный час в неделю.</w:t>
      </w:r>
    </w:p>
    <w:p w:rsidR="00C34882" w:rsidRPr="00392956" w:rsidRDefault="00C34882" w:rsidP="00C3488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882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A1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  к рабочей программе по</w:t>
      </w:r>
      <w:r w:rsidR="006F1C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физической культуре</w:t>
      </w:r>
    </w:p>
    <w:p w:rsidR="00C34882" w:rsidRPr="004925AA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34882" w:rsidRDefault="00C34882" w:rsidP="00C34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физической культуре </w:t>
      </w:r>
      <w:r w:rsidR="004D2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классов </w:t>
      </w:r>
      <w:r w:rsidRPr="009F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на основе учебной программы «Комплексная программа физического воспитания учащихся 1-11 классов» (В.И. Лях, А.А. </w:t>
      </w:r>
      <w:proofErr w:type="spellStart"/>
      <w:r w:rsidR="00661C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="00661C4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ФГОС.</w:t>
      </w:r>
    </w:p>
    <w:p w:rsidR="00C34882" w:rsidRPr="0053706D" w:rsidRDefault="00C34882" w:rsidP="00C34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включает следующие разделы: пояснительную записку, требования к уровню подготовки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основное содержание с распределением учебных </w:t>
      </w:r>
      <w:r w:rsidR="006F1C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часов, учебно-тематический план,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календ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арно-тематическое планирование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систему оценки планируемых результатов с приложением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о</w:t>
      </w:r>
      <w:r w:rsidRPr="00B52620"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бразовательные и информационные ресурсы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34882" w:rsidRDefault="00C34882" w:rsidP="00C34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>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C34882" w:rsidRPr="003453CE" w:rsidRDefault="00C34882" w:rsidP="00C34882">
      <w:pPr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соответствии с этим п</w:t>
      </w:r>
      <w:r w:rsidRPr="00345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рограмма основного общего образования своим предметным содержанием ориентируется на достижение следующих практических целей:</w:t>
      </w:r>
    </w:p>
    <w:p w:rsidR="00C34882" w:rsidRPr="003453CE" w:rsidRDefault="00C34882" w:rsidP="00C34882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C34882" w:rsidRPr="003453CE" w:rsidRDefault="00C34882" w:rsidP="00C34882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C34882" w:rsidRPr="003453CE" w:rsidRDefault="00C34882" w:rsidP="00C34882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C34882" w:rsidRDefault="00C34882" w:rsidP="00C34882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 w:rsidRPr="00392956">
        <w:rPr>
          <w:rFonts w:ascii="Times New Roman" w:eastAsia="Calibri" w:hAnsi="Times New Roman" w:cs="Times New Roman"/>
          <w:sz w:val="24"/>
          <w:szCs w:val="24"/>
        </w:rPr>
        <w:t>операциональный</w:t>
      </w:r>
      <w:proofErr w:type="spellEnd"/>
      <w:r w:rsidRPr="00392956">
        <w:rPr>
          <w:rFonts w:ascii="Times New Roman" w:eastAsia="Calibri" w:hAnsi="Times New Roman" w:cs="Times New Roman"/>
          <w:sz w:val="24"/>
          <w:szCs w:val="24"/>
        </w:rPr>
        <w:t xml:space="preserve"> компонент деятельности), «Физическое совершенствование» (процессуально-мотивац</w:t>
      </w:r>
      <w:r>
        <w:rPr>
          <w:rFonts w:ascii="Times New Roman" w:eastAsia="Calibri" w:hAnsi="Times New Roman" w:cs="Times New Roman"/>
          <w:sz w:val="24"/>
          <w:szCs w:val="24"/>
        </w:rPr>
        <w:t>ионный компонент деятельности).</w:t>
      </w:r>
    </w:p>
    <w:p w:rsidR="00C34882" w:rsidRDefault="00C34882" w:rsidP="00C34882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образовательной программой уч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>реждения, учебным планом на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на изучение 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>в 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-9 классах отведено 102 часа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, из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асчета 3 учебных часа в неделю.</w:t>
      </w:r>
    </w:p>
    <w:p w:rsidR="00C34882" w:rsidRDefault="00C34882" w:rsidP="00C34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4882" w:rsidRPr="00F876CA" w:rsidRDefault="00C34882" w:rsidP="00C348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4882" w:rsidRPr="00F876CA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76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 к рабочей программе </w:t>
      </w:r>
      <w:proofErr w:type="gramStart"/>
      <w:r w:rsidRPr="00F876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C34882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876C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основам  безопасности жизнедеятельности</w:t>
      </w:r>
    </w:p>
    <w:p w:rsidR="00C34882" w:rsidRPr="00F876CA" w:rsidRDefault="00C34882" w:rsidP="00C348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4882" w:rsidRPr="00392956" w:rsidRDefault="00C34882" w:rsidP="00661C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разработана на основе программы по ОБЖ для общеобразовательной школы  (автор А.Т. Смирнов, 2009г) и примерной программы основного общего образования по основам безопасности жизнедеятельности, в соответствии с федеральным компонентом государственного образовательного стандарта основного общего образования по  основам безопасности жизнедеятельности, обязательным минимумом содержания основных образовательных программ, требованиями к уровню подготовки выпускников основной школы (2004г.).</w:t>
      </w:r>
      <w:proofErr w:type="gramEnd"/>
    </w:p>
    <w:p w:rsidR="00C34882" w:rsidRPr="00392956" w:rsidRDefault="00C34882" w:rsidP="00C34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ОБЖ как предмет формирует потребности к выполнению требований, предъявляемых к гражданину России в области безопасности жизнедеятельности.  </w:t>
      </w:r>
    </w:p>
    <w:p w:rsidR="00C34882" w:rsidRPr="00392956" w:rsidRDefault="00C34882" w:rsidP="00C34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Цель программы</w:t>
      </w:r>
      <w:r w:rsidRPr="003929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 государства от внешних и внутренних угроз, в том числе сознательного отношения к военной службе и военной профессии как к выполнению каждым гражданином  Российской Федерации конституционного долга и обязанностей по защите Отечества;</w:t>
      </w:r>
      <w:proofErr w:type="gramEnd"/>
    </w:p>
    <w:p w:rsidR="00C34882" w:rsidRPr="00392956" w:rsidRDefault="00C34882" w:rsidP="00C34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Задачи, решаемые в процессе обучения ОБЖ:</w:t>
      </w:r>
    </w:p>
    <w:p w:rsidR="00C34882" w:rsidRPr="00392956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 у учащихся современного уровня культуры безопасности жизнедеятельности для снижения отрицательного влияния человеческого фактора на безопасность  личности, общества и государства;</w:t>
      </w:r>
    </w:p>
    <w:p w:rsidR="00C34882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 духовных и физических качеств, обеспечивающих адекватное поведения в различных опасных и чрезвычайных ситуациях природного, техногенного и социального характера, в том числе при угрозе террористического акта;</w:t>
      </w:r>
    </w:p>
    <w:p w:rsidR="00C34882" w:rsidRDefault="00C34882" w:rsidP="00C348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физические и морально - психологические качества, необходимые для выполнения гражданином обязанностей в профессиональной деятельности, в том числе обязанностей военнослужащего по вооруженной защите  Российской Федерации, при</w:t>
      </w:r>
      <w:r w:rsidR="006F1C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прохождениИ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военной службы по призыву или по контракту в современных  Вооруженных Силах  Российской Федерации или других войсках.</w:t>
      </w:r>
    </w:p>
    <w:p w:rsidR="00755380" w:rsidRPr="00661C48" w:rsidRDefault="00C34882" w:rsidP="00661C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с образовательной про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>граммой, учебным планом на  2017-2018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ебный год на изучение предмета в</w:t>
      </w:r>
      <w:r w:rsidR="00661C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-9 классах отведено 34 часа из расчета 1 учебный час</w:t>
      </w:r>
      <w:r w:rsidRPr="003929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неделю.</w:t>
      </w:r>
      <w:bookmarkStart w:id="0" w:name="_GoBack"/>
      <w:bookmarkEnd w:id="0"/>
    </w:p>
    <w:sectPr w:rsidR="00755380" w:rsidRPr="00661C48" w:rsidSect="0075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name w:val="WW8Num1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</w:abstractNum>
  <w:abstractNum w:abstractNumId="4">
    <w:nsid w:val="06E24081"/>
    <w:multiLevelType w:val="hybridMultilevel"/>
    <w:tmpl w:val="A97C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B6D0C"/>
    <w:multiLevelType w:val="hybridMultilevel"/>
    <w:tmpl w:val="505082C2"/>
    <w:lvl w:ilvl="0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E446F"/>
    <w:multiLevelType w:val="hybridMultilevel"/>
    <w:tmpl w:val="1E621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61C7E"/>
    <w:multiLevelType w:val="hybridMultilevel"/>
    <w:tmpl w:val="D97AB25C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5A4310"/>
    <w:multiLevelType w:val="hybridMultilevel"/>
    <w:tmpl w:val="4600DF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E824B9B"/>
    <w:multiLevelType w:val="hybridMultilevel"/>
    <w:tmpl w:val="2878FFBA"/>
    <w:lvl w:ilvl="0" w:tplc="0419000D">
      <w:start w:val="1"/>
      <w:numFmt w:val="bullet"/>
      <w:lvlText w:val="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432B153C"/>
    <w:multiLevelType w:val="multilevel"/>
    <w:tmpl w:val="82DC9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14">
    <w:nsid w:val="45F34530"/>
    <w:multiLevelType w:val="hybridMultilevel"/>
    <w:tmpl w:val="3668C3B0"/>
    <w:lvl w:ilvl="0" w:tplc="CC3CA4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79B3B2B"/>
    <w:multiLevelType w:val="multilevel"/>
    <w:tmpl w:val="51D4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82D35DB"/>
    <w:multiLevelType w:val="hybridMultilevel"/>
    <w:tmpl w:val="B85AE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C2B10"/>
    <w:multiLevelType w:val="multilevel"/>
    <w:tmpl w:val="99D63A8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18">
    <w:nsid w:val="4F220D7B"/>
    <w:multiLevelType w:val="hybridMultilevel"/>
    <w:tmpl w:val="A7EC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433FB"/>
    <w:multiLevelType w:val="hybridMultilevel"/>
    <w:tmpl w:val="F88235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970DAA"/>
    <w:multiLevelType w:val="multilevel"/>
    <w:tmpl w:val="CD9A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E74237"/>
    <w:multiLevelType w:val="hybridMultilevel"/>
    <w:tmpl w:val="AFE43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854B9"/>
    <w:multiLevelType w:val="hybridMultilevel"/>
    <w:tmpl w:val="265850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6F55F4"/>
    <w:multiLevelType w:val="hybridMultilevel"/>
    <w:tmpl w:val="5B58C9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FCA3ED3"/>
    <w:multiLevelType w:val="hybridMultilevel"/>
    <w:tmpl w:val="CB0C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4"/>
  </w:num>
  <w:num w:numId="4">
    <w:abstractNumId w:val="12"/>
  </w:num>
  <w:num w:numId="5">
    <w:abstractNumId w:val="11"/>
  </w:num>
  <w:num w:numId="6">
    <w:abstractNumId w:val="18"/>
  </w:num>
  <w:num w:numId="7">
    <w:abstractNumId w:val="2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  <w:num w:numId="16">
    <w:abstractNumId w:val="21"/>
  </w:num>
  <w:num w:numId="17">
    <w:abstractNumId w:val="16"/>
  </w:num>
  <w:num w:numId="18">
    <w:abstractNumId w:val="13"/>
  </w:num>
  <w:num w:numId="19">
    <w:abstractNumId w:val="15"/>
  </w:num>
  <w:num w:numId="20">
    <w:abstractNumId w:val="17"/>
  </w:num>
  <w:num w:numId="21">
    <w:abstractNumId w:val="6"/>
  </w:num>
  <w:num w:numId="22">
    <w:abstractNumId w:val="23"/>
  </w:num>
  <w:num w:numId="23">
    <w:abstractNumId w:val="10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82"/>
    <w:rsid w:val="001D33A2"/>
    <w:rsid w:val="00333AA1"/>
    <w:rsid w:val="003B100B"/>
    <w:rsid w:val="004D22DB"/>
    <w:rsid w:val="00635415"/>
    <w:rsid w:val="00661C48"/>
    <w:rsid w:val="006F1CE5"/>
    <w:rsid w:val="00755380"/>
    <w:rsid w:val="00A2332C"/>
    <w:rsid w:val="00B51AB7"/>
    <w:rsid w:val="00C34882"/>
    <w:rsid w:val="00DE209A"/>
    <w:rsid w:val="00DE6F27"/>
    <w:rsid w:val="00EB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82"/>
  </w:style>
  <w:style w:type="paragraph" w:styleId="1">
    <w:name w:val="heading 1"/>
    <w:basedOn w:val="a"/>
    <w:next w:val="a"/>
    <w:link w:val="10"/>
    <w:uiPriority w:val="9"/>
    <w:qFormat/>
    <w:rsid w:val="00C34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48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348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C34882"/>
  </w:style>
  <w:style w:type="paragraph" w:customStyle="1" w:styleId="12">
    <w:name w:val="Абзац списка1"/>
    <w:basedOn w:val="a"/>
    <w:rsid w:val="00C34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link w:val="NoSpacingChar"/>
    <w:rsid w:val="00C3488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3"/>
    <w:locked/>
    <w:rsid w:val="00C34882"/>
    <w:rPr>
      <w:rFonts w:ascii="Calibri" w:eastAsia="Times New Roman" w:hAnsi="Calibri" w:cs="Calibri"/>
    </w:rPr>
  </w:style>
  <w:style w:type="paragraph" w:styleId="a3">
    <w:name w:val="List Paragraph"/>
    <w:basedOn w:val="a"/>
    <w:qFormat/>
    <w:rsid w:val="00C3488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1">
    <w:name w:val="Font Style11"/>
    <w:rsid w:val="00C34882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18">
    <w:name w:val="Font Style118"/>
    <w:rsid w:val="00C34882"/>
    <w:rPr>
      <w:rFonts w:ascii="Calibri" w:hAnsi="Calibri" w:cs="Calibri"/>
      <w:b/>
      <w:bCs/>
      <w:sz w:val="24"/>
      <w:szCs w:val="24"/>
    </w:rPr>
  </w:style>
  <w:style w:type="character" w:customStyle="1" w:styleId="FontStyle93">
    <w:name w:val="Font Style93"/>
    <w:rsid w:val="00C34882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4">
    <w:name w:val="Style4"/>
    <w:basedOn w:val="a"/>
    <w:rsid w:val="00C348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3">
    <w:name w:val="Font Style123"/>
    <w:rsid w:val="00C34882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">
    <w:name w:val="Font Style12"/>
    <w:rsid w:val="00C3488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7">
    <w:name w:val="Основной текст (7)"/>
    <w:rsid w:val="00C34882"/>
    <w:rPr>
      <w:rFonts w:ascii="Century Schoolbook" w:eastAsia="Times New Roman" w:hAnsi="Century Schoolbook" w:cs="Century Schoolbook"/>
      <w:spacing w:val="0"/>
      <w:sz w:val="20"/>
      <w:szCs w:val="20"/>
    </w:rPr>
  </w:style>
  <w:style w:type="paragraph" w:customStyle="1" w:styleId="Style6">
    <w:name w:val="Style6"/>
    <w:basedOn w:val="a"/>
    <w:rsid w:val="00C3488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C34882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C34882"/>
    <w:rPr>
      <w:b/>
      <w:bCs/>
    </w:rPr>
  </w:style>
  <w:style w:type="character" w:customStyle="1" w:styleId="FontStyle15">
    <w:name w:val="Font Style15"/>
    <w:rsid w:val="00C34882"/>
    <w:rPr>
      <w:rFonts w:ascii="Bookman Old Style" w:hAnsi="Bookman Old Style" w:cs="Bookman Old Style"/>
      <w:sz w:val="20"/>
      <w:szCs w:val="20"/>
    </w:rPr>
  </w:style>
  <w:style w:type="paragraph" w:customStyle="1" w:styleId="Standard">
    <w:name w:val="Standard"/>
    <w:rsid w:val="00C348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Normal (Web)"/>
    <w:basedOn w:val="a"/>
    <w:rsid w:val="00C3488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Цитата1"/>
    <w:basedOn w:val="a"/>
    <w:rsid w:val="00C34882"/>
    <w:pPr>
      <w:tabs>
        <w:tab w:val="left" w:pos="9180"/>
        <w:tab w:val="left" w:pos="9540"/>
      </w:tabs>
      <w:suppressAutoHyphens/>
      <w:spacing w:after="0" w:line="240" w:lineRule="auto"/>
      <w:ind w:left="-360" w:right="-159" w:firstLine="540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19">
    <w:name w:val="Font Style19"/>
    <w:rsid w:val="00C34882"/>
    <w:rPr>
      <w:rFonts w:ascii="Times New Roman" w:hAnsi="Times New Roman" w:cs="Times New Roman"/>
      <w:sz w:val="22"/>
      <w:szCs w:val="22"/>
    </w:rPr>
  </w:style>
  <w:style w:type="paragraph" w:styleId="a6">
    <w:name w:val="Body Text Indent"/>
    <w:basedOn w:val="a"/>
    <w:link w:val="a7"/>
    <w:rsid w:val="00C348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3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C34882"/>
    <w:pPr>
      <w:tabs>
        <w:tab w:val="left" w:pos="708"/>
      </w:tabs>
      <w:suppressAutoHyphens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3488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C3488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34882"/>
  </w:style>
  <w:style w:type="character" w:customStyle="1" w:styleId="ac">
    <w:name w:val="А_сноска Знак"/>
    <w:link w:val="ad"/>
    <w:locked/>
    <w:rsid w:val="00C34882"/>
    <w:rPr>
      <w:rFonts w:ascii="Calibri" w:eastAsia="Calibri" w:hAnsi="Calibri" w:cs="Calibri"/>
      <w:color w:val="000000"/>
      <w:sz w:val="24"/>
      <w:szCs w:val="24"/>
    </w:rPr>
  </w:style>
  <w:style w:type="paragraph" w:customStyle="1" w:styleId="ad">
    <w:name w:val="А_сноска"/>
    <w:basedOn w:val="ae"/>
    <w:link w:val="ac"/>
    <w:qFormat/>
    <w:rsid w:val="00C34882"/>
    <w:pPr>
      <w:ind w:firstLine="454"/>
      <w:jc w:val="both"/>
    </w:pPr>
    <w:rPr>
      <w:rFonts w:ascii="Calibri" w:eastAsia="Calibri" w:hAnsi="Calibri" w:cs="Calibri"/>
      <w:color w:val="000000"/>
      <w:sz w:val="24"/>
      <w:szCs w:val="24"/>
    </w:rPr>
  </w:style>
  <w:style w:type="character" w:styleId="af">
    <w:name w:val="footnote reference"/>
    <w:semiHidden/>
    <w:unhideWhenUsed/>
    <w:rsid w:val="00C34882"/>
    <w:rPr>
      <w:vertAlign w:val="superscript"/>
    </w:rPr>
  </w:style>
  <w:style w:type="paragraph" w:styleId="ae">
    <w:name w:val="footnote text"/>
    <w:basedOn w:val="a"/>
    <w:link w:val="af0"/>
    <w:uiPriority w:val="99"/>
    <w:semiHidden/>
    <w:unhideWhenUsed/>
    <w:rsid w:val="00C3488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e"/>
    <w:uiPriority w:val="99"/>
    <w:semiHidden/>
    <w:rsid w:val="00C348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8407</Words>
  <Characters>47923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завуч</cp:lastModifiedBy>
  <cp:revision>5</cp:revision>
  <dcterms:created xsi:type="dcterms:W3CDTF">2014-10-19T09:16:00Z</dcterms:created>
  <dcterms:modified xsi:type="dcterms:W3CDTF">2017-09-19T13:04:00Z</dcterms:modified>
</cp:coreProperties>
</file>