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дисциплин </w:t>
      </w:r>
    </w:p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 каждой дисциплине в составе образовательной программы)</w:t>
      </w:r>
    </w:p>
    <w:p w:rsidR="00B51AB7" w:rsidRDefault="00CD4126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2017-2018</w:t>
      </w:r>
      <w:r w:rsidR="00B51AB7"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51AB7" w:rsidRDefault="00B51AB7" w:rsidP="00B51A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Аннотации к рабочим программам по предметам учебного плана в рамках реализации ФГОС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классы)</w:t>
      </w:r>
    </w:p>
    <w:p w:rsidR="00B51AB7" w:rsidRDefault="00B51AB7" w:rsidP="00B51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AB7" w:rsidRPr="00B51AB7" w:rsidRDefault="00B51AB7" w:rsidP="00B51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программы, предназначенные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обучения учащихся 5</w:t>
      </w:r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классов, разработаны и составлены с учетом Федерального государственного образовательн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стандарта второго поколения</w:t>
      </w:r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предметам: русский язык, литератур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математика,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история, обществознание, география, биология,</w:t>
      </w:r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английский язык, технология, изобразительное искусство, физкультур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а, музыка, ОБЖ</w:t>
      </w:r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B51A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Структура программы по каждому предмету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планирование.</w:t>
      </w:r>
    </w:p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Аннотации к рабочим программам по русскому языку.</w:t>
      </w:r>
    </w:p>
    <w:p w:rsidR="003B100B" w:rsidRDefault="003B100B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D4126" w:rsidP="00CD4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составлена в соответствии с ФГОС на основе Программы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русскому языку </w:t>
      </w:r>
      <w:r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для 5-9 классов (</w:t>
      </w:r>
      <w:r w:rsidR="001459C7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учебник:</w:t>
      </w:r>
      <w:proofErr w:type="gramEnd"/>
      <w:r w:rsidR="0014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Л.М., Александрова О.М., – М.: Просвещение).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4882"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 целями изучения русского языка, которые определены стандартом.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Курс русского языка нап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равлен на достижение следующих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елей, обеспечивающих реализацию личностно-ориентированного, </w:t>
      </w:r>
      <w:proofErr w:type="spellStart"/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когнитивно</w:t>
      </w:r>
      <w:proofErr w:type="spellEnd"/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воспитание  гражданственности и патриотизма, сознательного отношения к языку как явлению культуры, основному средству общения и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 знаний в разных сферах человеческой деятельности; воспитание интереса и любви к русскому языку;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совершенствование  речемыслительной деятельности, коммуникативных умений и навыков, обеспечивающих свободное владение русским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литературным языком в разных сферах и ситуациях его использования; обогащение словарного запаса и грамматического строя речи  учащихся;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освоение  знаний о русском языке, его устройстве и функционировании в различных сферах и ситуациях общения; о стилистических ресурсах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русского языка; об основных нормах русского литературного языка; о русском речевом этикете;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формирование  умений опознавать, анализировать, классифицировать языковые факты, оценивать их с точки зрения нормативности, соответствия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ситуации и сфере общения; умений работать с текстом, осуществлять информационный поиск, извлекать и преобразовывать необходимую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информацию.</w:t>
      </w:r>
    </w:p>
    <w:p w:rsidR="00CD4126" w:rsidRPr="00392956" w:rsidRDefault="00CD4126" w:rsidP="00CD41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</w:t>
      </w:r>
      <w:r w:rsidR="00CB0D73">
        <w:rPr>
          <w:rFonts w:ascii="Times New Roman" w:eastAsia="Calibri" w:hAnsi="Times New Roman" w:cs="Times New Roman"/>
          <w:sz w:val="24"/>
          <w:szCs w:val="24"/>
          <w:lang w:eastAsia="ru-RU"/>
        </w:rPr>
        <w:t>ссийской Федерации отводится 170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из расчета 5 учебных часов в неделю, для обязательного изучения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русского языка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5 классе. </w:t>
      </w:r>
    </w:p>
    <w:p w:rsidR="00CD4126" w:rsidRPr="00392956" w:rsidRDefault="00CD4126" w:rsidP="00CD41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школы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 на изучение </w:t>
      </w:r>
      <w:r w:rsidR="00CB0D73">
        <w:rPr>
          <w:rFonts w:ascii="Times New Roman" w:eastAsia="Calibri" w:hAnsi="Times New Roman" w:cs="Times New Roman"/>
          <w:sz w:val="24"/>
          <w:szCs w:val="24"/>
          <w:lang w:eastAsia="ru-RU"/>
        </w:rPr>
        <w:t>русского языка в 5 классе отведено 238 часа, из расчета 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часов в неделю (34 учебные недели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bookmarkEnd w:id="0"/>
    <w:p w:rsidR="00B51AB7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литературе</w:t>
      </w: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B51AB7" w:rsidRPr="00B51AB7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AB7" w:rsidRPr="00392956" w:rsidRDefault="00B51AB7" w:rsidP="00B51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составлена </w:t>
      </w:r>
      <w:r w:rsidR="00333AA1" w:rsidRPr="00333AA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</w:t>
      </w:r>
      <w:r w:rsidR="00A65E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65EF0" w:rsidRPr="00A65EF0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учебной программы основного общего образования по литературе для 5-9 классов (2-</w:t>
      </w:r>
      <w:r w:rsidR="00A65E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изд. – М.: Просвещение, 2011) </w:t>
      </w:r>
      <w:r w:rsidR="00A65EF0" w:rsidRPr="00A65E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авторской программы к учебникам под редакцией </w:t>
      </w:r>
      <w:proofErr w:type="spellStart"/>
      <w:r w:rsidR="00A65EF0" w:rsidRPr="00A65EF0">
        <w:rPr>
          <w:rFonts w:ascii="Times New Roman" w:eastAsia="Calibri" w:hAnsi="Times New Roman" w:cs="Times New Roman"/>
          <w:sz w:val="24"/>
          <w:szCs w:val="24"/>
          <w:lang w:eastAsia="ru-RU"/>
        </w:rPr>
        <w:t>Г.С.Меркина</w:t>
      </w:r>
      <w:proofErr w:type="spellEnd"/>
      <w:r w:rsidR="00A65EF0" w:rsidRPr="00A65E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«Литература» для 5–11 классов общеобразовательных учреждений (М.: ООО «ТИД «Русское слово – РС», 2008).</w:t>
      </w:r>
    </w:p>
    <w:p w:rsidR="00B51AB7" w:rsidRPr="00392956" w:rsidRDefault="00B51AB7" w:rsidP="00CD4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обучения литературе реализуются следующие учебные цели: 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 духовно развитой личности, формирование гуманистического мировоззрения, гражданского сознания, чувства патриотизма, 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любви и уважения к литературе и ценностям отечественной культуры;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 эмоционального восприятия художественного текста, образного и аналитического мышления, творческого воображения, 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читательской культуры и понимания авторской позиции; формирование  начальных представлений о спец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ифике литературы в ряду других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искусств, потребности в самостоятельном чтении художественных произведений; развитие устной и письменной речи учащихся;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 текстов  художественных произведений в единстве формы и содержания,  основных историко-литературных сведений и теоретико-литературных понятий;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ческого содержания; грамотного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 русского литературного языка при создании собственных устных и письменных высказываний.</w:t>
      </w:r>
    </w:p>
    <w:p w:rsidR="00B51AB7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считана на 102 часа из расчета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51AB7" w:rsidRPr="00392956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английскому</w:t>
      </w: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языку.</w:t>
      </w:r>
    </w:p>
    <w:p w:rsidR="00B51AB7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AB7" w:rsidRPr="00327AAD" w:rsidRDefault="00B51AB7" w:rsidP="00B51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изучения английского языка учащимися  5 класса общеобразовательной школы.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абочая программа по  английскому языку  для учащихся 5 класса общеобразовательной школы  разработана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 примерной  Программы по английскому языку для основной школы из сборника нормативных документов под редакцией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3AA1" w:rsidRPr="00333AA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</w:t>
      </w:r>
      <w:r w:rsidR="00333A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51AB7" w:rsidRPr="00392956" w:rsidRDefault="00B51AB7" w:rsidP="00B51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В Федеральном базисном плане для общеобразовательных учреждений Российской Федерации отводится 204 часа на этапе основного общего образования для обязательного изучения предмета «Английский язык», в том числе, в 5 классе — 102 часа, из расчета 3 учебных часа в неделю.</w:t>
      </w:r>
    </w:p>
    <w:p w:rsidR="00B51AB7" w:rsidRPr="00392956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AA1" w:rsidRPr="004A1512" w:rsidRDefault="00333AA1" w:rsidP="00333A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15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математике</w:t>
      </w:r>
    </w:p>
    <w:p w:rsidR="00333AA1" w:rsidRPr="00392956" w:rsidRDefault="00333AA1" w:rsidP="0033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AA1" w:rsidRPr="00392956" w:rsidRDefault="00333AA1" w:rsidP="0033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Согласно  Базисного учебног</w:t>
      </w:r>
      <w:r>
        <w:rPr>
          <w:rFonts w:ascii="Times New Roman" w:eastAsia="Calibri" w:hAnsi="Times New Roman" w:cs="Times New Roman"/>
          <w:sz w:val="24"/>
          <w:szCs w:val="24"/>
        </w:rPr>
        <w:t>о (образовательного) плана в 5 классе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изучается предмет «Математ</w:t>
      </w:r>
      <w:r>
        <w:rPr>
          <w:rFonts w:ascii="Times New Roman" w:eastAsia="Calibri" w:hAnsi="Times New Roman" w:cs="Times New Roman"/>
          <w:sz w:val="24"/>
          <w:szCs w:val="24"/>
        </w:rPr>
        <w:t>ика» (интегрированный предмет).</w:t>
      </w:r>
    </w:p>
    <w:p w:rsidR="00333AA1" w:rsidRPr="00392956" w:rsidRDefault="00333AA1" w:rsidP="0033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Предмет «Математика» в 5 классе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включает в себя арифметический материал, элементы алгебры и геометрии, а также элементы вероятностно-статистической линии.</w:t>
      </w:r>
    </w:p>
    <w:p w:rsidR="00333AA1" w:rsidRPr="006E0FA5" w:rsidRDefault="00333AA1" w:rsidP="00333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AA1" w:rsidRPr="006E0FA5" w:rsidRDefault="00333AA1" w:rsidP="00333A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F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5 класс</w:t>
      </w:r>
    </w:p>
    <w:p w:rsidR="00333AA1" w:rsidRPr="00CD4126" w:rsidRDefault="00333AA1" w:rsidP="00CD4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на основе программы по математике для общеобра</w:t>
      </w:r>
      <w:r w:rsidR="001459C7"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зовательных учреждений (учебник:</w:t>
      </w:r>
      <w:proofErr w:type="gramEnd"/>
      <w:r w:rsidR="0014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4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 примерной программы основного общего образования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ематике,  в соответствии с ФГОС)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333AA1" w:rsidRPr="00392956" w:rsidRDefault="00333AA1" w:rsidP="00333A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Главной целью школьного образования является развитие ребёнка как компетентной личности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333AA1" w:rsidRPr="00F86412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>Это  определило цели обучения математики:</w:t>
      </w:r>
    </w:p>
    <w:p w:rsidR="00333AA1" w:rsidRPr="00F86412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333AA1" w:rsidRPr="00F86412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33AA1" w:rsidRPr="00F86412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333AA1" w:rsidRPr="00F86412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>-овладение математическими знаниями и умениями, необходимыми в повседневной жизни, для изучения  школьных естественнонаучных дисциплин на базовом  уровне, для получения образования в областях, не требующих углублённой математической подготовки;</w:t>
      </w:r>
    </w:p>
    <w:p w:rsidR="00333AA1" w:rsidRPr="00392956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33AA1" w:rsidRPr="00392956" w:rsidRDefault="00333AA1" w:rsidP="00333A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  <w:r w:rsidRPr="00F86412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обучения:</w:t>
      </w:r>
    </w:p>
    <w:p w:rsidR="00333AA1" w:rsidRPr="00392956" w:rsidRDefault="00333AA1" w:rsidP="0033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333AA1" w:rsidRPr="00392956" w:rsidRDefault="00333AA1" w:rsidP="00333AA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обобщенными способами мыслительной, коммуникативной, рефлексивной, личностного саморазвития, ценностно – ориентацией).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33AA1" w:rsidRPr="00392956" w:rsidRDefault="00333AA1" w:rsidP="00333A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175 часов, из расчета 5 учебных часов в неделю, для обязательного изучения математики в 5 классе. </w:t>
      </w:r>
    </w:p>
    <w:p w:rsidR="00333AA1" w:rsidRPr="00392956" w:rsidRDefault="00333AA1" w:rsidP="00333A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>школы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 на изучение мат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ематики  в 5 классе отведено 204 часа, из расчета 6 учебных часов в неделю</w:t>
      </w:r>
      <w:r w:rsid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(34 учебные недели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333AA1" w:rsidRDefault="00333AA1" w:rsidP="003B1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100B" w:rsidRPr="00392956" w:rsidRDefault="003B100B" w:rsidP="003B10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рабочей программе по биологии</w:t>
      </w:r>
    </w:p>
    <w:p w:rsidR="003B100B" w:rsidRPr="00392956" w:rsidRDefault="003B100B" w:rsidP="003B1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00B" w:rsidRDefault="003B100B" w:rsidP="003B1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биологии 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r w:rsidR="006F1CE5" w:rsidRPr="006F1CE5">
        <w:t xml:space="preserve"> </w:t>
      </w:r>
      <w:r w:rsidR="006F1CE5" w:rsidRPr="006F1CE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Авторы: В.В. Пасечник, В.В. </w:t>
      </w:r>
      <w:proofErr w:type="spellStart"/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Латюшин</w:t>
      </w:r>
      <w:proofErr w:type="spellEnd"/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В.М. </w:t>
      </w:r>
      <w:proofErr w:type="spellStart"/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Пакулова</w:t>
      </w:r>
      <w:proofErr w:type="spellEnd"/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 общеобразовательных учреждений. М., </w:t>
      </w:r>
      <w:r w:rsidR="00145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Просвещение, 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комплекту учебников, созданных под руководством В.В. Пасечника,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природоведения в 5 классе направлено на достижение следующих целей: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освоение  знаний о многообразии объектов и явлений природы, о связи   мира живой и неживой природы, об изменениях природной среды под воздействием человека;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интереса к изучению природы, интеллектуальных и творческих способностей в процессе решения познавательных задач;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3B100B" w:rsidRPr="00B31550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Кроме системы знаний о природе, программа предусматривает формирование как </w:t>
      </w:r>
      <w:proofErr w:type="spellStart"/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31550">
        <w:rPr>
          <w:rFonts w:ascii="Times New Roman" w:eastAsia="Calibri" w:hAnsi="Times New Roman" w:cs="Times New Roman"/>
          <w:sz w:val="24"/>
          <w:szCs w:val="24"/>
          <w:lang w:eastAsia="ru-RU"/>
        </w:rPr>
        <w:t>, так и специальных умений и навыков, направленных на работу с различными литературными источниками, наблюдения за природными объектами, постановку с ними опытов, измерений, на конструирование моделей, разработку экологических проектов и т.д.</w:t>
      </w:r>
    </w:p>
    <w:p w:rsidR="003B100B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предмета в 5 классе отведено 34 часа из расчета 1 учебный час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неделю.</w:t>
      </w:r>
    </w:p>
    <w:p w:rsidR="003B100B" w:rsidRDefault="003B100B" w:rsidP="003B1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100B" w:rsidRPr="00392956" w:rsidRDefault="003B100B" w:rsidP="003B10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рабочей программе по географии</w:t>
      </w:r>
    </w:p>
    <w:p w:rsidR="00E20E2D" w:rsidRDefault="00E20E2D" w:rsidP="003B1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100B" w:rsidRPr="00392956" w:rsidRDefault="00E20E2D" w:rsidP="003B1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Pr="00E20E2D">
        <w:rPr>
          <w:rFonts w:ascii="Times New Roman" w:eastAsia="Calibri" w:hAnsi="Times New Roman" w:cs="Times New Roman"/>
          <w:sz w:val="24"/>
          <w:szCs w:val="24"/>
        </w:rPr>
        <w:t xml:space="preserve"> с ФГОС </w:t>
      </w:r>
      <w:r w:rsidR="003B100B" w:rsidRPr="00392956">
        <w:rPr>
          <w:rFonts w:ascii="Times New Roman" w:eastAsia="Calibri" w:hAnsi="Times New Roman" w:cs="Times New Roman"/>
          <w:sz w:val="24"/>
          <w:szCs w:val="24"/>
        </w:rPr>
        <w:t>курсу географии на ступени основного</w:t>
      </w:r>
      <w:r w:rsidR="003B100B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предшествует курс</w:t>
      </w:r>
      <w:r w:rsidR="003B100B" w:rsidRPr="0039295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</w:t>
      </w:r>
      <w:r w:rsidR="003B1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100B" w:rsidRPr="00392956">
        <w:rPr>
          <w:rFonts w:ascii="Times New Roman" w:eastAsia="Calibri" w:hAnsi="Times New Roman" w:cs="Times New Roman"/>
          <w:sz w:val="24"/>
          <w:szCs w:val="24"/>
        </w:rPr>
        <w:t>вкл</w:t>
      </w:r>
      <w:r w:rsidR="003B100B">
        <w:rPr>
          <w:rFonts w:ascii="Times New Roman" w:eastAsia="Calibri" w:hAnsi="Times New Roman" w:cs="Times New Roman"/>
          <w:sz w:val="24"/>
          <w:szCs w:val="24"/>
        </w:rPr>
        <w:t>ючающий</w:t>
      </w:r>
      <w:r w:rsidR="003B100B" w:rsidRPr="00392956">
        <w:rPr>
          <w:rFonts w:ascii="Times New Roman" w:eastAsia="Calibri" w:hAnsi="Times New Roman" w:cs="Times New Roman"/>
          <w:sz w:val="24"/>
          <w:szCs w:val="24"/>
        </w:rPr>
        <w:t xml:space="preserve"> определенные географические сведения. По от</w:t>
      </w:r>
      <w:r w:rsidR="003B100B">
        <w:rPr>
          <w:rFonts w:ascii="Times New Roman" w:eastAsia="Calibri" w:hAnsi="Times New Roman" w:cs="Times New Roman"/>
          <w:sz w:val="24"/>
          <w:szCs w:val="24"/>
        </w:rPr>
        <w:t>ношению к курсу географии данный курс является пропедевтическим</w:t>
      </w:r>
      <w:r w:rsidR="003B100B" w:rsidRPr="003929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100B" w:rsidRPr="00392956" w:rsidRDefault="003B100B" w:rsidP="003B1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3B100B" w:rsidRDefault="003B100B" w:rsidP="003B1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географии составлена </w:t>
      </w:r>
      <w:r w:rsidR="00D73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ФГОС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35F4" w:rsidRPr="00D735F4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географии, программы общеобразовательных учреждений по географии для  6-9 классов линии «Полярная звезда», авторы: А.И. Алексеев, Е.К. Липкина, В.В. Николина (М., Просвещение, 2009).</w:t>
      </w:r>
    </w:p>
    <w:p w:rsidR="003B100B" w:rsidRPr="00392956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</w:t>
      </w:r>
      <w:r w:rsidR="0065248D">
        <w:rPr>
          <w:rFonts w:ascii="Times New Roman" w:eastAsia="Calibri" w:hAnsi="Times New Roman" w:cs="Times New Roman"/>
          <w:sz w:val="24"/>
          <w:szCs w:val="24"/>
          <w:lang w:eastAsia="ru-RU"/>
        </w:rPr>
        <w:t>й год на изучение предмета в 5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34  часа из расчета 1 учебный час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неделю.</w:t>
      </w:r>
    </w:p>
    <w:p w:rsidR="003B100B" w:rsidRPr="00392956" w:rsidRDefault="003B100B" w:rsidP="003B1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248D" w:rsidRPr="001F7B77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музыке</w:t>
      </w:r>
    </w:p>
    <w:p w:rsidR="0065248D" w:rsidRPr="00392956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5248D" w:rsidRDefault="0065248D" w:rsidP="00652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77">
        <w:rPr>
          <w:rFonts w:ascii="Times New Roman" w:eastAsia="Calibri" w:hAnsi="Times New Roman" w:cs="Times New Roman"/>
          <w:sz w:val="24"/>
          <w:szCs w:val="24"/>
        </w:rPr>
        <w:t>Рабо</w:t>
      </w:r>
      <w:r>
        <w:rPr>
          <w:rFonts w:ascii="Times New Roman" w:eastAsia="Calibri" w:hAnsi="Times New Roman" w:cs="Times New Roman"/>
          <w:sz w:val="24"/>
          <w:szCs w:val="24"/>
        </w:rPr>
        <w:t>чая программа по музыке  для 5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 классов составлена </w:t>
      </w:r>
      <w:r w:rsidR="00E20E2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20E2D" w:rsidRPr="00E20E2D">
        <w:rPr>
          <w:rFonts w:ascii="Times New Roman" w:eastAsia="Calibri" w:hAnsi="Times New Roman" w:cs="Times New Roman"/>
          <w:sz w:val="24"/>
          <w:szCs w:val="24"/>
        </w:rPr>
        <w:t xml:space="preserve">соответствии с ФГОС 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на  основе 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</w:t>
      </w:r>
      <w:r>
        <w:rPr>
          <w:rFonts w:ascii="Times New Roman" w:eastAsia="Calibri" w:hAnsi="Times New Roman" w:cs="Times New Roman"/>
          <w:sz w:val="24"/>
          <w:szCs w:val="24"/>
        </w:rPr>
        <w:t>5-7</w:t>
      </w:r>
      <w:r w:rsidR="00E20E2D">
        <w:rPr>
          <w:rFonts w:ascii="Times New Roman" w:eastAsia="Calibri" w:hAnsi="Times New Roman" w:cs="Times New Roman"/>
          <w:sz w:val="24"/>
          <w:szCs w:val="24"/>
        </w:rPr>
        <w:t xml:space="preserve"> классы», автор Критская Е.Д., 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 (М.: </w:t>
      </w:r>
      <w:r w:rsidR="00E20E2D">
        <w:rPr>
          <w:rFonts w:ascii="Times New Roman" w:eastAsia="Calibri" w:hAnsi="Times New Roman" w:cs="Times New Roman"/>
          <w:sz w:val="24"/>
          <w:szCs w:val="24"/>
        </w:rPr>
        <w:t>Просвещение).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248D" w:rsidRPr="001F7B77" w:rsidRDefault="00E20E2D" w:rsidP="00652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музыки в 5-7</w:t>
      </w:r>
      <w:r w:rsidR="0065248D" w:rsidRPr="001F7B77">
        <w:rPr>
          <w:rFonts w:ascii="Times New Roman" w:hAnsi="Times New Roman" w:cs="Times New Roman"/>
          <w:sz w:val="24"/>
          <w:szCs w:val="24"/>
        </w:rPr>
        <w:t xml:space="preserve"> классах направлено на достижение следующих целей:</w:t>
      </w:r>
    </w:p>
    <w:p w:rsidR="0065248D" w:rsidRPr="001F7B77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F7B77">
        <w:rPr>
          <w:rFonts w:ascii="Times New Roman" w:eastAsia="Calibri" w:hAnsi="Times New Roman" w:cs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65248D" w:rsidRPr="001F7B77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65248D" w:rsidRPr="001F7B77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F7B77">
        <w:rPr>
          <w:rFonts w:ascii="Times New Roman" w:eastAsia="Calibri" w:hAnsi="Times New Roman" w:cs="Times New Roman"/>
          <w:sz w:val="24"/>
          <w:szCs w:val="24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5248D" w:rsidRPr="001F7B77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1F7B77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1F7B77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65248D" w:rsidRDefault="0065248D" w:rsidP="0065248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воспитание эмоционально-ценностного отношения к музыке; устойчивого интереса к </w:t>
      </w:r>
      <w:r w:rsidRPr="001F7B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1F7B77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1F7B77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65248D" w:rsidRPr="00392956" w:rsidRDefault="0065248D" w:rsidP="0065248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5 классах отведено 34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1 учебный час в неделю.</w:t>
      </w:r>
    </w:p>
    <w:p w:rsidR="0065248D" w:rsidRPr="00F876CA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76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</w:t>
      </w:r>
      <w:proofErr w:type="gramStart"/>
      <w:r w:rsidRPr="00F876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65248D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876C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основам  безопасности жизнедеятельности</w:t>
      </w:r>
    </w:p>
    <w:p w:rsidR="0065248D" w:rsidRPr="00F876CA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248D" w:rsidRPr="00392956" w:rsidRDefault="0065248D" w:rsidP="00E20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F03A2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программы по ОБЖ для общеобразовательной ш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>колы  (автор А.Т. Смирнов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примерной программы основного общего образования по основам безопасности жизнедеятельности, в соответствии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ФГОС.</w:t>
      </w:r>
    </w:p>
    <w:p w:rsidR="0065248D" w:rsidRPr="00392956" w:rsidRDefault="0065248D" w:rsidP="00652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ОБЖ как предмет формирует потребности к выполнению требований, предъявляемых к гражданину России в области безопасности жизнедеятельности.  </w:t>
      </w:r>
    </w:p>
    <w:p w:rsidR="0065248D" w:rsidRPr="00392956" w:rsidRDefault="0065248D" w:rsidP="00652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</w:t>
      </w: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 Российской Федерации конституционного долга и обязанностей по защите Отечества;</w:t>
      </w:r>
      <w:proofErr w:type="gramEnd"/>
    </w:p>
    <w:p w:rsidR="0065248D" w:rsidRPr="00392956" w:rsidRDefault="0065248D" w:rsidP="00652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решаемые в процессе обучения ОБЖ:</w:t>
      </w:r>
    </w:p>
    <w:p w:rsidR="0065248D" w:rsidRPr="00392956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 современного уровня культуры безопасности жизнедеятельности для снижения отрицательного влияния человеческого фактора на безопасность  личности, общества и государства;</w:t>
      </w:r>
    </w:p>
    <w:p w:rsidR="0065248D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духовных и физических качеств, обеспечивающих адекватное поведения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65248D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физические и морально - психологические качества, необходимые для выполнения гражданином обязанностей в профессиональной деятельности, в том числе обязанностей военнослужащего по вооруженной защите  Российской Федерации, при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военной службы по призыву или по контракту в современных  Вооруженных Силах  Российской Федерации или других войсках.</w:t>
      </w:r>
    </w:p>
    <w:p w:rsidR="0065248D" w:rsidRPr="00392956" w:rsidRDefault="0065248D" w:rsidP="0065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 предмета в 5 классах отведено 34 часа из расчета 1 учебный час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неделю.</w:t>
      </w:r>
    </w:p>
    <w:p w:rsidR="0065248D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изобразительному искусству</w:t>
      </w:r>
    </w:p>
    <w:p w:rsidR="0065248D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5248D" w:rsidRDefault="0065248D" w:rsidP="00652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для </w:t>
      </w:r>
      <w:r w:rsid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классов </w:t>
      </w:r>
      <w:r w:rsidR="00FF03A2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изобразительному искусству, 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Б.М. </w:t>
      </w:r>
      <w:proofErr w:type="spellStart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«Изобразительное искусство и художественный труд 1-9 </w:t>
      </w:r>
      <w:proofErr w:type="spellStart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spellStart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2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E2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48D" w:rsidRPr="0053706D" w:rsidRDefault="0065248D" w:rsidP="0065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часов, учебно-тематический план,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5248D" w:rsidRPr="00B31550" w:rsidRDefault="0065248D" w:rsidP="00652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65248D" w:rsidRPr="00B31550" w:rsidRDefault="0065248D" w:rsidP="00652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65248D" w:rsidRPr="00B31550" w:rsidRDefault="0065248D" w:rsidP="00652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65248D" w:rsidRPr="00B31550" w:rsidRDefault="0065248D" w:rsidP="00652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художественного образования:</w:t>
      </w:r>
    </w:p>
    <w:p w:rsidR="0065248D" w:rsidRPr="00B31550" w:rsidRDefault="0065248D" w:rsidP="0065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5248D" w:rsidRPr="00B31550" w:rsidRDefault="0065248D" w:rsidP="0065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65248D" w:rsidRPr="00B31550" w:rsidRDefault="0065248D" w:rsidP="0065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5248D" w:rsidRPr="00B31550" w:rsidRDefault="0065248D" w:rsidP="0065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65248D" w:rsidRPr="00B31550" w:rsidRDefault="0065248D" w:rsidP="0065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65248D" w:rsidRDefault="0065248D" w:rsidP="00652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стандарта основного общего образования по,  даёт  распределение учебных часов на изучение тем и разделов учебного предмета с учетом  </w:t>
      </w:r>
      <w:proofErr w:type="spellStart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</w:t>
      </w:r>
      <w:proofErr w:type="spellStart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B3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65248D" w:rsidRPr="00B31550" w:rsidRDefault="0065248D" w:rsidP="0065248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2015-2016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5-7 классах отведено 34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1 учебный час в неделю.</w:t>
      </w:r>
    </w:p>
    <w:p w:rsidR="0065248D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физической культуре</w:t>
      </w:r>
    </w:p>
    <w:p w:rsidR="0065248D" w:rsidRPr="004925AA" w:rsidRDefault="0065248D" w:rsidP="00652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5248D" w:rsidRDefault="0065248D" w:rsidP="0065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 классов </w:t>
      </w:r>
      <w:r w:rsidRPr="009F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учебной программы «Комплексная программа физического воспитания учащихся 1-11 классов» (В.И. Лях,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соответствии с ФГОС.</w:t>
      </w:r>
    </w:p>
    <w:p w:rsidR="0065248D" w:rsidRPr="0053706D" w:rsidRDefault="0065248D" w:rsidP="0065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часов, учебно-тематический план,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5248D" w:rsidRDefault="0065248D" w:rsidP="00652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</w:t>
      </w:r>
      <w:r w:rsidRPr="00392956">
        <w:rPr>
          <w:rFonts w:ascii="Times New Roman" w:eastAsia="Calibri" w:hAnsi="Times New Roman" w:cs="Times New Roman"/>
          <w:sz w:val="24"/>
          <w:szCs w:val="24"/>
        </w:rPr>
        <w:lastRenderedPageBreak/>
        <w:t>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65248D" w:rsidRPr="003453CE" w:rsidRDefault="0065248D" w:rsidP="0065248D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соответствии с этим п</w:t>
      </w: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65248D" w:rsidRPr="003453CE" w:rsidRDefault="0065248D" w:rsidP="0065248D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65248D" w:rsidRPr="003453CE" w:rsidRDefault="0065248D" w:rsidP="0065248D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65248D" w:rsidRPr="003453CE" w:rsidRDefault="0065248D" w:rsidP="0065248D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65248D" w:rsidRDefault="0065248D" w:rsidP="0065248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компонент деятельности), «Физическое совершенствование» (процессуально-мотивац</w:t>
      </w:r>
      <w:r>
        <w:rPr>
          <w:rFonts w:ascii="Times New Roman" w:eastAsia="Calibri" w:hAnsi="Times New Roman" w:cs="Times New Roman"/>
          <w:sz w:val="24"/>
          <w:szCs w:val="24"/>
        </w:rPr>
        <w:t>ионный компонент деятельности).</w:t>
      </w:r>
    </w:p>
    <w:p w:rsidR="0065248D" w:rsidRDefault="0065248D" w:rsidP="0065248D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E20E2D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5 классах отведено 102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3 учебных часа в неделю.</w:t>
      </w:r>
    </w:p>
    <w:p w:rsidR="009F3CA0" w:rsidRDefault="009F3CA0" w:rsidP="009F3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технологии</w:t>
      </w:r>
    </w:p>
    <w:p w:rsidR="009F3CA0" w:rsidRDefault="009F3CA0" w:rsidP="009F3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F3CA0" w:rsidRDefault="009F3CA0" w:rsidP="009F3CA0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</w:t>
      </w:r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абочая программа учебного предмета «Технология» для обучающихся 5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класса  составлена </w:t>
      </w:r>
      <w:r w:rsidR="00FF03A2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</w:t>
      </w:r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Примерной программы основного общего образования «Технология.</w:t>
      </w:r>
      <w:proofErr w:type="gramEnd"/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Обслуживающий труд»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), а</w:t>
      </w:r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вторской программы М.В.  Хохлова,   П.С. </w:t>
      </w:r>
      <w:proofErr w:type="spellStart"/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Самородинский</w:t>
      </w:r>
      <w:proofErr w:type="spellEnd"/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Н.В. Синица, В.Д, Симоненко </w:t>
      </w:r>
      <w:r w:rsidRPr="009F3CA0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«Технология, Обслуживающий труд» </w:t>
      </w:r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(Сборник «Программы общеобразовательных учреждений. Технология 5-11 клас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сы».-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М.: Просвещение, 2010 г.).</w:t>
      </w:r>
      <w:proofErr w:type="gramEnd"/>
    </w:p>
    <w:p w:rsidR="009F3CA0" w:rsidRPr="009F3CA0" w:rsidRDefault="009F3CA0" w:rsidP="009F3CA0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9F3C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9F3CA0" w:rsidRDefault="009F3CA0" w:rsidP="009F3CA0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5 классах отведено 68 часов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2 учебных часа в неделю.</w:t>
      </w:r>
    </w:p>
    <w:p w:rsidR="00345A44" w:rsidRDefault="00345A44" w:rsidP="00345A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5A44" w:rsidRDefault="00345A44" w:rsidP="00345A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Аннотации к рабочим программам по предметам учебного плана в рамках реализации ФГОС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классы)</w:t>
      </w:r>
    </w:p>
    <w:p w:rsidR="00755380" w:rsidRDefault="00755380"/>
    <w:p w:rsidR="00345A44" w:rsidRDefault="00345A44" w:rsidP="0034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Аннотации к рабоч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 программам по русскому языку</w:t>
      </w:r>
    </w:p>
    <w:p w:rsidR="00345A44" w:rsidRPr="00345A44" w:rsidRDefault="00345A44" w:rsidP="0034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5A44" w:rsidRPr="00345A44" w:rsidRDefault="00345A44" w:rsidP="0034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по русскому языку для </w:t>
      </w:r>
      <w:r w:rsidRPr="00345A4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класса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(«Программы общеобразовательных учреждений.</w:t>
      </w:r>
      <w:proofErr w:type="gram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5-9 классы» М.: Просвещение, 2010.)</w:t>
      </w:r>
      <w:proofErr w:type="gram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Программа детализирует и раскрывает содержание стандарта, определяет общую стратегию обучения, воспитания и развития учащихся средствам и учебного предмета в соответствии с целями изучения русского языка, которые определены стандартом.</w:t>
      </w:r>
    </w:p>
    <w:p w:rsidR="00345A44" w:rsidRPr="00345A44" w:rsidRDefault="00345A44" w:rsidP="0034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воспитание гражданственности и патриотизма, сознательного отношения к языку как явлению культуры, основному средству общения и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получения знаний в разных сферах человеческой деятельности; воспитание интереса и любви к русскому языку;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совершенствование речемыслительной  деятельности, коммуникативных умений и навыков, обеспечивающих свободное владение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русским литературным языком в разных сферах и ситуациях его использования; обогащение словарного запаса и грамматического строя речи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освоение знаний о русском языке, его устройстве и функционировании в различных сферах и ситуациях общения; </w:t>
      </w:r>
      <w:proofErr w:type="gram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стилистических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ресурсах</w:t>
      </w:r>
      <w:proofErr w:type="gram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русского языка; об основных нормах русского литературного языка; о русском речевом этикете;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формирование умений опознавать, анализировать, классифицировать языковые факты, оценивать их с точки зрения нормативности,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соответствия ситуации и сфере общения; умений работать с  текстом, осуществлять информационный поиск, извлекать и преобразовывать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необходимую информацию.</w:t>
      </w:r>
    </w:p>
    <w:p w:rsidR="00345A44" w:rsidRPr="00392956" w:rsidRDefault="00345A44" w:rsidP="00345A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ссийской Федерации отводится 204 часа, из расчета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часов в неделю, для обязательного изучения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русского языка в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345A44" w:rsidRDefault="00345A44" w:rsidP="0034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Аннотации к 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абочим программам по литературе</w:t>
      </w:r>
    </w:p>
    <w:p w:rsidR="00345A44" w:rsidRPr="00345A44" w:rsidRDefault="00345A44" w:rsidP="0034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5A44" w:rsidRPr="00345A44" w:rsidRDefault="00345A44" w:rsidP="0034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и примерной учебной программы основного общего образования по литературе для 5-9 классов (2-е изд. – М.: Просвещение, 2011.</w:t>
      </w:r>
      <w:proofErr w:type="gram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авторской программы к учебникам под редакцией </w:t>
      </w:r>
      <w:proofErr w:type="spell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Г.С.Меркина</w:t>
      </w:r>
      <w:proofErr w:type="spell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«Литература» для 5–11 классов общеобразовательных учреждений (М.: ООО «ТИД «Русское слово – РС», 2008).</w:t>
      </w:r>
    </w:p>
    <w:p w:rsidR="00345A44" w:rsidRPr="00345A44" w:rsidRDefault="00345A44" w:rsidP="0034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смыслотворчества</w:t>
      </w:r>
      <w:proofErr w:type="spellEnd"/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345A44" w:rsidRPr="00345A44" w:rsidRDefault="00345A44" w:rsidP="0034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цели и задачи предусматривают формирование у учащихся универсальных способов деятельности и ключевых компетенций: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выделение характерных причинно-следственных связей,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сравнение и сопоставление,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различать понятия: факт, мнение, доказательство, гипотеза, аксиома,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самостоятельное выполнение различных творческих работ,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устно и письменно передавать содержание текста в сжатом или развернутом виде,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осознанное беглое чтение, использование различных видов чтения (ознакомительное, просмотровое, поисковое и др.),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владение монологической и диалогической речью, умение перефразировать мысль, выбор и использование выразительных средств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языка и знаковых систем (текст, таблица, схема, аудиовизуальный ряд и др.) в соответствии с коммуникативной задачей,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составление плана, тезиса, конспекта,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подбор аргументов, формулирование выводов, отражение в устной или письменной форме результатов совей деятельности, 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использование для решения познавательных и коммуникативных задач различных источников информации, включая энциклопедии, 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словари, Интернет-ресурсы и др. базы данных,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- 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45A44" w:rsidRPr="00345A44" w:rsidRDefault="00345A44" w:rsidP="00345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бочая программа рассчитана на102 часа из расчета 3</w:t>
      </w:r>
      <w:r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A7272B" w:rsidRDefault="00A7272B"/>
    <w:p w:rsidR="00A7272B" w:rsidRPr="00B52620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tab/>
      </w: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иностранному языку </w:t>
      </w:r>
      <w:r w:rsidRPr="00B526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(английский)</w:t>
      </w:r>
    </w:p>
    <w:p w:rsidR="00A7272B" w:rsidRPr="00B52620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Pr="00392956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анный язык» на этапе основного </w:t>
      </w:r>
      <w:r w:rsidRPr="00392956">
        <w:rPr>
          <w:rFonts w:ascii="Times New Roman" w:eastAsia="Calibri" w:hAnsi="Times New Roman" w:cs="Times New Roman"/>
          <w:sz w:val="24"/>
          <w:szCs w:val="24"/>
        </w:rPr>
        <w:t>общег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образования. </w:t>
      </w:r>
    </w:p>
    <w:p w:rsid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Различия в условиях обучения дают основания представить тематическое планирование курса иностранного языка в двух вариантах.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Рабочие программы для 5–9 классов  составлены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A7272B" w:rsidRPr="00392956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Pr="00B52620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иностранному языку </w:t>
      </w:r>
      <w:r w:rsidRPr="00B526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(английский)</w:t>
      </w:r>
    </w:p>
    <w:p w:rsidR="00A7272B" w:rsidRPr="00B52620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Pr="00392956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анный язык» на этапе основного </w:t>
      </w:r>
      <w:r w:rsidRPr="00392956">
        <w:rPr>
          <w:rFonts w:ascii="Times New Roman" w:eastAsia="Calibri" w:hAnsi="Times New Roman" w:cs="Times New Roman"/>
          <w:sz w:val="24"/>
          <w:szCs w:val="24"/>
        </w:rPr>
        <w:t>общег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образования. </w:t>
      </w:r>
    </w:p>
    <w:p w:rsid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Различия в условиях обучения дают основания представить тематическое планирование курса иностранного языка в двух вариантах.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Рабочие программы для 5–9 классов  составлены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A7272B" w:rsidRPr="00B52620" w:rsidRDefault="00A7272B" w:rsidP="00A72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часов, учебно-тематический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,к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7272B" w:rsidRPr="00392956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Pr="00B52620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иностранному языку </w:t>
      </w:r>
      <w:r w:rsidRPr="00B526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(английский)</w:t>
      </w:r>
    </w:p>
    <w:p w:rsidR="00A7272B" w:rsidRPr="00392956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английского языка учащимися 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общеобразовательной школы.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 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нглийскому языку  для учащихся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общеобразовательной школы  разработана на основе  примерной  Программы по английскому языку для основной школы из сборника нормативных документов под редакцией </w:t>
      </w:r>
      <w:proofErr w:type="spellStart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 компонентом государственного образовательного 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школы.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</w:t>
      </w:r>
    </w:p>
    <w:p w:rsidR="00A7272B" w:rsidRPr="00392956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плане для общеобразовательных учреждений Российской Федерации отводится 525 часов на этапе основного общего образования для обязательного изучения предмета «Английский 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зык», в том числе в 6 классе 102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расчета 3 учебных часа в неделю. </w:t>
      </w:r>
    </w:p>
    <w:p w:rsidR="00A7272B" w:rsidRPr="00392956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соответствии с образовательной программой учр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еждения,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предмета «Английск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язык» в 6 классе отведено 102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расчета 3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учебных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272B" w:rsidRPr="00392956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рабочей программе по географии</w:t>
      </w:r>
    </w:p>
    <w:p w:rsidR="00A7272B" w:rsidRPr="00392956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272B" w:rsidRPr="00392956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В соответствии с базисным учебным (образовательным) планом курсу географии на ступени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предшествует курс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«Природоведение», </w:t>
      </w:r>
      <w:r w:rsidRPr="00392956">
        <w:rPr>
          <w:rFonts w:ascii="Times New Roman" w:eastAsia="Calibri" w:hAnsi="Times New Roman" w:cs="Times New Roman"/>
          <w:sz w:val="24"/>
          <w:szCs w:val="24"/>
        </w:rPr>
        <w:t>вкл</w:t>
      </w:r>
      <w:r>
        <w:rPr>
          <w:rFonts w:ascii="Times New Roman" w:eastAsia="Calibri" w:hAnsi="Times New Roman" w:cs="Times New Roman"/>
          <w:sz w:val="24"/>
          <w:szCs w:val="24"/>
        </w:rPr>
        <w:t>ючающий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определенные географические сведения. По отношению к курсу географии данные курсы являются пропедевтическими.</w:t>
      </w:r>
    </w:p>
    <w:p w:rsidR="00A7272B" w:rsidRPr="00392956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A7272B" w:rsidRPr="00392956" w:rsidRDefault="00A7272B" w:rsidP="00D73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географии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ФГОС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D735F4" w:rsidRPr="00D735F4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географии, программы общеобразовательных учреждений по географии для  6-9 классов линии «Полярная звезда», авторы: А.И. Алексеев, Е.К. Липкина, В.В. Николина (М., Просвещение, 2009).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 предмета в 6 классе отведено 68  часов из расчета 2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 в неделю.</w:t>
      </w:r>
    </w:p>
    <w:p w:rsidR="00A7272B" w:rsidRDefault="00A7272B" w:rsidP="00A7272B">
      <w:pPr>
        <w:tabs>
          <w:tab w:val="left" w:pos="2242"/>
        </w:tabs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истории</w:t>
      </w:r>
    </w:p>
    <w:p w:rsidR="00A7272B" w:rsidRPr="00A7272B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272B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стандарта общего образования по истории</w:t>
      </w:r>
      <w:r w:rsidRPr="00A727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общего образования.</w:t>
      </w: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 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A7272B">
        <w:rPr>
          <w:rFonts w:ascii="Times New Roman" w:eastAsia="Calibri" w:hAnsi="Times New Roman" w:cs="Times New Roman"/>
          <w:sz w:val="24"/>
          <w:szCs w:val="24"/>
        </w:rPr>
        <w:t>синхронно-параллельно</w:t>
      </w:r>
      <w:proofErr w:type="gramEnd"/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. При планировании учебного процесса учителя сами определяют </w:t>
      </w:r>
      <w:r w:rsidRPr="00A7272B">
        <w:rPr>
          <w:rFonts w:ascii="Times New Roman" w:eastAsia="Calibri" w:hAnsi="Times New Roman" w:cs="Times New Roman"/>
          <w:sz w:val="24"/>
          <w:szCs w:val="24"/>
        </w:rPr>
        <w:lastRenderedPageBreak/>
        <w:t>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     В ряде случаев осуществляется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A7272B" w:rsidRPr="00A7272B" w:rsidRDefault="00A7272B" w:rsidP="00A7272B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на ступени основного общего образования направлено на достижение следующих целей: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2016-2017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год на изучение предмета в 6 классе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отведено 68  часов из расчета 2 учебных часа в неделю.</w:t>
      </w:r>
    </w:p>
    <w:p w:rsidR="00A7272B" w:rsidRDefault="00A7272B" w:rsidP="00A7272B">
      <w:pPr>
        <w:tabs>
          <w:tab w:val="left" w:pos="2242"/>
        </w:tabs>
      </w:pPr>
    </w:p>
    <w:p w:rsidR="00A7272B" w:rsidRPr="00A7272B" w:rsidRDefault="00A7272B" w:rsidP="00A727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sz w:val="24"/>
          <w:szCs w:val="24"/>
        </w:rPr>
        <w:t>обществознанию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 программы по обществознанию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A727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A7272B" w:rsidRPr="00A7272B" w:rsidRDefault="00A7272B" w:rsidP="00A7272B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функциональной грамотности системы 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знаний,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опыта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применения полученных знаний для решения типичных задач в области социальных отношений;</w:t>
      </w: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и гражданско-общественной деятельности; межличностных отношениях; отношениях между людьми различных 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программой, учебным планом на 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год на изучение предмета в 6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34 часа из расчета 1 учебный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час в неделю.</w:t>
      </w:r>
    </w:p>
    <w:p w:rsid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математике</w:t>
      </w:r>
    </w:p>
    <w:p w:rsidR="00A7272B" w:rsidRPr="00A7272B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>Предмет «Математика» в 6 классах включает в себя арифметический материал, элементы алгебры и геометрии, а также элементы вероятностно-статистической линии.</w:t>
      </w: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основе программы по математике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общеобразовательных учреждений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и примерной программы основного общего образования по математике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272B" w:rsidRPr="00A7272B" w:rsidRDefault="00A7272B" w:rsidP="00A727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ценности человеческой деятельности: учёба, познания,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Это  определило цели обучения математики: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 логического мышления, пространственного воображения, элементов алгоритмической  культуры, критичности мышления, способности к преодолению трудностей;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-овладение математическими знаниями и умениями, необходимыми в повседневной жизни, для изучения 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 средствами математики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7272B" w:rsidRPr="00A7272B" w:rsidRDefault="00A7272B" w:rsidP="00A727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задачи обучения: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•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A7272B" w:rsidRPr="00A7272B" w:rsidRDefault="00A7272B" w:rsidP="00A7272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•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обобщенными способами мыслительной, коммуникативной, рефлексивной, личностного саморазвития, ценностно – ориентацией).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7272B" w:rsidRPr="00A7272B" w:rsidRDefault="00A7272B" w:rsidP="00A727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175 часов, из расчета 5 учебных часов в неделю, для обязательного изучения математики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6 классе. </w:t>
      </w:r>
    </w:p>
    <w:p w:rsidR="00A7272B" w:rsidRPr="00A7272B" w:rsidRDefault="00A7272B" w:rsidP="00A727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и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чебным планом учреждения на 2017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 на изучение математики в 6 классе отведено 204 часа, из расчета 6 учебных часов в неделю.</w:t>
      </w:r>
    </w:p>
    <w:p w:rsid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биологии</w:t>
      </w: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272B" w:rsidRPr="00A7272B" w:rsidRDefault="00A7272B" w:rsidP="00A7272B">
      <w:pPr>
        <w:spacing w:after="0" w:line="288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 xml:space="preserve">Рабочие программы по биологии </w:t>
      </w:r>
      <w:proofErr w:type="gramStart"/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ФГОС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примерной программы основного общего образования по</w:t>
      </w:r>
      <w:r w:rsidRPr="00A7272B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биологии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общеобразовательных школ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272B" w:rsidRPr="00A7272B" w:rsidRDefault="00A7272B" w:rsidP="00A7272B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живой природе и присущих ей закономерностях;</w:t>
      </w: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строении,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 и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биосоциальном </w:t>
      </w: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</w:t>
      </w:r>
      <w:proofErr w:type="gram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; о роли биологической науки в практической деятельности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людей; </w:t>
      </w: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познания живой природы;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 биологические знания для объяснения процессов и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живой природы, жизнедеятельности собственного организма; использовать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современных достижениях в области биологии и экологии, о факторах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риска; работать с биологическими приборами, инструментами, справочниками;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биологическими объектами и состоянием</w:t>
      </w: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 биологические эксперименты;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 </w:t>
      </w: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экспериментов, работы с различными источниками информации;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позитивного ценностного отношения к живой природе, </w:t>
      </w: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 здоровью других людей; культуры поведения в природе;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Start"/>
      <w:r w:rsidRPr="00A727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c</w:t>
      </w:r>
      <w:proofErr w:type="gramEnd"/>
      <w:r w:rsidRPr="00A72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 приобретенных знаний и умений в повседневной жизни 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растениями, домашними животными, заботы о собственном здоровье, оказания первой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себе и окружающим; оценки последствий своей деятельности по отношению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среде, собственному организму, здоровью других людей; для соблюдения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в окружающей среде, норм здорового образа жизни, профилактики</w:t>
      </w:r>
    </w:p>
    <w:p w:rsidR="00A7272B" w:rsidRPr="00A7272B" w:rsidRDefault="00A7272B" w:rsidP="00A7272B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травматизма и стрессов, вредных привычек, ВИЧ-инфекции.</w:t>
      </w:r>
    </w:p>
    <w:p w:rsid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изучение предмета в 6-х классах отведено 34 часа из расчет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1 учебный час в неделю.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музыке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>Рабо</w:t>
      </w:r>
      <w:r>
        <w:rPr>
          <w:rFonts w:ascii="Times New Roman" w:eastAsia="Calibri" w:hAnsi="Times New Roman" w:cs="Times New Roman"/>
          <w:sz w:val="24"/>
          <w:szCs w:val="24"/>
        </w:rPr>
        <w:t>чая программа по музыке  для 6</w:t>
      </w:r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4529B5"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на  основе 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5-7 классы», авторы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</w:rPr>
        <w:t>В.В.Алеев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</w:rPr>
        <w:t>Т.И.Науменко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, Т.Н.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</w:rPr>
        <w:t>Кичак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 (М.: Дрофа, 2009</w:t>
      </w:r>
      <w:r w:rsidR="004529B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</w:t>
      </w:r>
      <w:r w:rsidRPr="00A727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A7272B" w:rsidRPr="00A7272B" w:rsidRDefault="00A7272B" w:rsidP="00A72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музыки в 6</w:t>
      </w:r>
      <w:r w:rsidRPr="00A7272B">
        <w:rPr>
          <w:rFonts w:ascii="Times New Roman" w:hAnsi="Times New Roman" w:cs="Times New Roman"/>
          <w:sz w:val="24"/>
          <w:szCs w:val="24"/>
        </w:rPr>
        <w:t xml:space="preserve"> классах направлено на достижение следующих целей: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>-становление музыкальной культуры как неотъемлемой части духовной культуры;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-развитие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>-освоение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-воспитание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6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34 часа, из расчета 1 учебный час в неделю.</w:t>
      </w:r>
    </w:p>
    <w:p w:rsidR="00A7272B" w:rsidRDefault="00A7272B" w:rsidP="00A7272B">
      <w:pPr>
        <w:tabs>
          <w:tab w:val="left" w:pos="3117"/>
        </w:tabs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tab/>
      </w: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технологии</w:t>
      </w: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727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Программы по технологии для 5-8 классов общеобразовательных учреждений (автор 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 </w:t>
      </w:r>
      <w:r w:rsidR="004529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2008г.).</w:t>
      </w:r>
    </w:p>
    <w:p w:rsidR="00A7272B" w:rsidRPr="00A7272B" w:rsidRDefault="00A7272B" w:rsidP="00A7272B">
      <w:pPr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«Технология» определяется с учётом региональных особенностей, материально-технического обеспечения, а также использования направлений и разделов курса.</w:t>
      </w:r>
    </w:p>
    <w:p w:rsidR="00A7272B" w:rsidRPr="00A7272B" w:rsidRDefault="00A7272B" w:rsidP="00A7272B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технологии направлено на достижение </w:t>
      </w:r>
      <w:r w:rsidRPr="00A7272B">
        <w:rPr>
          <w:rFonts w:ascii="Times New Roman" w:eastAsia="Calibri" w:hAnsi="Times New Roman" w:cs="Times New Roman"/>
          <w:b/>
          <w:bCs/>
          <w:smallCaps/>
          <w:sz w:val="18"/>
          <w:szCs w:val="24"/>
          <w:lang w:eastAsia="ru-RU"/>
        </w:rPr>
        <w:t>следующих целей</w:t>
      </w:r>
      <w:r w:rsidRPr="00A7272B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:</w:t>
      </w:r>
    </w:p>
    <w:p w:rsidR="00A7272B" w:rsidRPr="00A7272B" w:rsidRDefault="00A7272B" w:rsidP="00A7272B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-освоение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различных изделий;</w:t>
      </w:r>
    </w:p>
    <w:p w:rsidR="00A7272B" w:rsidRPr="00A7272B" w:rsidRDefault="00A7272B" w:rsidP="00A7272B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-овладение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 безопасными приемами труда;</w:t>
      </w:r>
    </w:p>
    <w:p w:rsidR="00A7272B" w:rsidRPr="00A7272B" w:rsidRDefault="00A7272B" w:rsidP="00A7272B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познавательных интересов, интеллектуальных, творческих, коммуникативных и организаторских способностей;</w:t>
      </w:r>
    </w:p>
    <w:p w:rsidR="00A7272B" w:rsidRPr="00A7272B" w:rsidRDefault="00A7272B" w:rsidP="00A7272B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-воспитание трудолюбия, бережливости, аккуратности; уважительного отношения к людям различных профессий и результатам их труда; </w:t>
      </w:r>
    </w:p>
    <w:p w:rsidR="00A7272B" w:rsidRPr="00A7272B" w:rsidRDefault="00A7272B" w:rsidP="00A7272B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-получение опыта применения технологических знаний и умений в самостоятельной практической деятельности.</w:t>
      </w:r>
    </w:p>
    <w:p w:rsidR="00A7272B" w:rsidRPr="00A7272B" w:rsidRDefault="00A7272B" w:rsidP="00A7272B">
      <w:pPr>
        <w:widowControl w:val="0"/>
        <w:autoSpaceDE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bCs/>
          <w:smallCaps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bCs/>
          <w:smallCaps/>
          <w:sz w:val="24"/>
          <w:szCs w:val="24"/>
          <w:lang w:eastAsia="ru-RU"/>
        </w:rPr>
        <w:t>Основные задачи обучения:</w:t>
      </w:r>
    </w:p>
    <w:p w:rsidR="00A7272B" w:rsidRPr="00A7272B" w:rsidRDefault="00A7272B" w:rsidP="00A7272B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-ознакомление учащихся с ролью технологии в нашей жизни;</w:t>
      </w:r>
    </w:p>
    <w:p w:rsidR="00A7272B" w:rsidRPr="00A7272B" w:rsidRDefault="00A7272B" w:rsidP="00A7272B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A7272B" w:rsidRPr="00A7272B" w:rsidRDefault="00A7272B" w:rsidP="00A7272B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-овладение умениями реализации изготовленной продукции;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68 часов, из рас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чета 2 учебных часа в неделю.</w:t>
      </w:r>
    </w:p>
    <w:p w:rsid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изобразительному искусству</w:t>
      </w: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7272B" w:rsidRPr="00A7272B" w:rsidRDefault="00A7272B" w:rsidP="00A7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для 6 классов составлена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изобразительному искусству, авторской программы Б.М.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«Изобразительное искусство и художественный труд 1-9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/Сост. Б.М.    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2009, Базисного плана общеобразовательных учреждений Российской Федерации, утвержденного приказом Минобразования РФ.</w:t>
      </w:r>
    </w:p>
    <w:p w:rsidR="00A7272B" w:rsidRPr="00A7272B" w:rsidRDefault="00A7272B" w:rsidP="00A7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A7272B" w:rsidRPr="00A7272B" w:rsidRDefault="00A7272B" w:rsidP="00A7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A7272B" w:rsidRPr="00A7272B" w:rsidRDefault="00A7272B" w:rsidP="00A7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A7272B" w:rsidRPr="00A7272B" w:rsidRDefault="00A7272B" w:rsidP="00A7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художественного образования:</w:t>
      </w:r>
    </w:p>
    <w:p w:rsidR="00A7272B" w:rsidRPr="00A7272B" w:rsidRDefault="00A7272B" w:rsidP="00A7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A7272B" w:rsidRPr="00A7272B" w:rsidRDefault="00A7272B" w:rsidP="00A7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культуры восприятия произведений изобразительного, декоративно-прикладного искусства, архитектуры и дизайна;</w:t>
      </w:r>
    </w:p>
    <w:p w:rsidR="00A7272B" w:rsidRPr="00A7272B" w:rsidRDefault="00A7272B" w:rsidP="00A7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7272B" w:rsidRPr="00A7272B" w:rsidRDefault="00A7272B" w:rsidP="00A7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A7272B" w:rsidRPr="00A7272B" w:rsidRDefault="00A7272B" w:rsidP="00A7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A7272B" w:rsidRPr="00A7272B" w:rsidRDefault="00A7272B" w:rsidP="00A7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стандарта основного общего образования по,  даёт  распределение учебных часов на изучение тем и разделов учебного предмета с учетом  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34 часа, из расчета 1 учебный час в неделю.</w:t>
      </w:r>
    </w:p>
    <w:p w:rsidR="00A7272B" w:rsidRDefault="00A7272B" w:rsidP="00A7272B">
      <w:pPr>
        <w:tabs>
          <w:tab w:val="left" w:pos="1823"/>
        </w:tabs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tab/>
      </w: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физической культуре</w:t>
      </w: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физической культуре для 6 классов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ФГОС</w:t>
      </w:r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учебной программы «Комплексная программа физического воспитания учащихся 1-11 классов» (В.И. Лях, А.А. </w:t>
      </w:r>
      <w:proofErr w:type="spellStart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A727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72B" w:rsidRPr="00A7272B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A7272B" w:rsidRPr="00A7272B" w:rsidRDefault="00A7272B" w:rsidP="00A7272B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A7272B" w:rsidRPr="00A7272B" w:rsidRDefault="00A7272B" w:rsidP="00A7272B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A7272B" w:rsidRPr="00A7272B" w:rsidRDefault="00A7272B" w:rsidP="00A7272B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65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102 часа, из расчета 3 учебных часа в неделю.</w:t>
      </w:r>
    </w:p>
    <w:p w:rsidR="00A7272B" w:rsidRPr="00A7272B" w:rsidRDefault="00A7272B" w:rsidP="00A7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</w:t>
      </w:r>
      <w:proofErr w:type="gramStart"/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27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основам  безопасности жизнедеятельности</w:t>
      </w: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ФГОС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программы по ОБЖ для общеобразовательной школы  (автор А.Т. Смирнов, 2009г) и примерной программы основного общего образования по основам безопасно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>сти жизнедеятельности.</w:t>
      </w:r>
    </w:p>
    <w:p w:rsidR="00A7272B" w:rsidRPr="00A7272B" w:rsidRDefault="00A7272B" w:rsidP="00A72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ОБЖ как предмет формирует потребности к выполнению требований, предъявляемых к гражданину России в области безопасности жизнедеятельности.  </w:t>
      </w:r>
    </w:p>
    <w:p w:rsidR="00A7272B" w:rsidRPr="00A7272B" w:rsidRDefault="00A7272B" w:rsidP="00A72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</w:t>
      </w: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 Российской Федерации конституционного долга и обязанностей по защите Отечества;</w:t>
      </w:r>
      <w:proofErr w:type="gramEnd"/>
    </w:p>
    <w:p w:rsidR="00A7272B" w:rsidRPr="00A7272B" w:rsidRDefault="00A7272B" w:rsidP="00A72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решаемые в процессе обучения ОБЖ: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-формирование  у учащихся современного уровня культуры безопасности жизнедеятельности для снижения отрицательного влияния человеческого фактора на безопасность  личности, общества и государства;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 духовных и физических качеств, обеспечивающих адекватное поведения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-воспитывать физические и морально - психологические качества, необходимые для выполнения гражданином обязанностей в профессиональной деятельности, в том числе обязанностей военнослужащего по вооруженной защите  Российской Федерации, при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прохождении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военной службы по призыву или по контракту в современных  Вооруженных Силах  Российской Федерации или других войсках.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изучение предмета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34 часа из расчета 1 учебный час в неделю.</w:t>
      </w:r>
    </w:p>
    <w:p w:rsidR="00A7272B" w:rsidRDefault="00A7272B" w:rsidP="00A727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7272B" w:rsidRDefault="00A7272B" w:rsidP="00A727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Аннотации к рабочим программам по предметам учебного плана в рамках реализации ФГОС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классы)</w:t>
      </w:r>
    </w:p>
    <w:p w:rsidR="00A7272B" w:rsidRDefault="00A7272B" w:rsidP="00A7272B">
      <w:pPr>
        <w:tabs>
          <w:tab w:val="left" w:pos="1823"/>
        </w:tabs>
      </w:pP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tab/>
      </w: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Аннотации к рабочим программам по русскому языку.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272B" w:rsidRPr="00A7272B" w:rsidRDefault="00A7272B" w:rsidP="00FB0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ФГОС.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 целями изучения русского языка, которые определены стандартом.</w:t>
      </w: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обучения русскому языку реализуются следующие учебные цели: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-совершенствование 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-обогащение словарного запаса и грамматического строя речи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ащихся;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-освоение 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 умений 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-умений работать с текстом, осуществлять информационный поиск, извлекать и преобразовывать необходимую информацию</w:t>
      </w:r>
    </w:p>
    <w:p w:rsidR="00A7272B" w:rsidRDefault="00A7272B" w:rsidP="00A7272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 языка в 7 классе – 136 часов (4 часа в неделю).</w:t>
      </w:r>
    </w:p>
    <w:p w:rsidR="00A7272B" w:rsidRPr="00A7272B" w:rsidRDefault="00A7272B" w:rsidP="00A7272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и учебным планом школы на 2017-2018 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изучение русского языка в 7 классе отведено 204 часа, из расчета 6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часов в неделю (34 учебные недели).</w:t>
      </w:r>
    </w:p>
    <w:p w:rsid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A7272B" w:rsidRPr="00A7272B" w:rsidRDefault="00A7272B" w:rsidP="00A72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Аннотации к ра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бочим программам по литературе</w:t>
      </w:r>
    </w:p>
    <w:p w:rsid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общеобразовательных учреждений «Литература» под редакцией Г. </w:t>
      </w:r>
      <w:proofErr w:type="spell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Меркина</w:t>
      </w:r>
      <w:proofErr w:type="spell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, 6-е издание, М. «Русское слово» 2008.</w:t>
      </w: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</w:t>
      </w:r>
      <w:proofErr w:type="gramStart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</w:t>
      </w:r>
      <w:proofErr w:type="gramEnd"/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7272B" w:rsidRPr="00A7272B" w:rsidRDefault="00A7272B" w:rsidP="00A72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обучения литературе реализуются следующие учебные цели: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воспитание  духовно развитой личности, осознающей свою принадлежность к родной культуре, обладающей гуманистическим мировоззрением, 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  развитие  познавательных интересов, интеллектуальных 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</w:t>
      </w:r>
      <w:r w:rsid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литературы, эстетического вкуса на основе освоения художественных текстов; 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  освоение  знаний 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7272B" w:rsidRP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-  овладение  умениями 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7272B" w:rsidRDefault="00A7272B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68 часов из расчета 2 часа в неделю.</w:t>
      </w:r>
    </w:p>
    <w:p w:rsidR="004529B5" w:rsidRDefault="004529B5" w:rsidP="00FB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A28" w:rsidRPr="00FB0A28" w:rsidRDefault="00FB0A28" w:rsidP="00FB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B0A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 w:rsidRPr="00FB0A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иностранному языку (английский)</w:t>
      </w: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28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общего образования. </w:t>
      </w:r>
    </w:p>
    <w:p w:rsidR="00FB0A28" w:rsidRDefault="00FB0A28" w:rsidP="00FB0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</w:rPr>
        <w:t>Различия в условиях обучения дают основания представить тематическое планирование курса иностранного языка в двух вариантах.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Рабочие программы для 5–9 классов  составлены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FB0A28" w:rsidRPr="00FB0A28" w:rsidRDefault="00FB0A28" w:rsidP="00FB0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английского языка учащимися  7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общеобразовательной школы. </w:t>
      </w:r>
      <w:proofErr w:type="gram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 английскому языку  для учащихся 7 класса общеобразовательной школы  разработана на основе  примерной  Программы по английскому языку для основной школы из сборника нормативных документов под редакцией </w:t>
      </w:r>
      <w:proofErr w:type="spellStart"/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</w:t>
      </w:r>
      <w:proofErr w:type="spellEnd"/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 компонентом государственного образовательного 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школы.  </w:t>
      </w:r>
      <w:proofErr w:type="gramEnd"/>
    </w:p>
    <w:p w:rsidR="00FB0A28" w:rsidRPr="00FB0A28" w:rsidRDefault="00FB0A28" w:rsidP="00FB0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  и реализует следующие основные функции: информационно-методическую, организационно-планирующую, контролирующую.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Цели обучения английскому языку: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1. Развитие иноязычной коммуникативной компетенции в совокупности ее составляющих: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речевая компетенция – развитие коммуникативных умений в основных видах речевой деятельности (говорении, </w:t>
      </w:r>
      <w:proofErr w:type="spell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, чтении, письме);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- языковая компетенция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- социокультурная компетенция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и получении и передаче информации;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учебно-познавательная компетенция 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2. 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взаимопониманию между людьми и толерантного отношения к проявлениям иной культуры. </w:t>
      </w:r>
    </w:p>
    <w:p w:rsid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предмета «Английский язык»  в 7 классе отведено 102 часа, из расчета  3 </w:t>
      </w:r>
      <w:proofErr w:type="gram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учебных</w:t>
      </w:r>
      <w:proofErr w:type="gram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A28" w:rsidRPr="00FB0A28" w:rsidRDefault="00FB0A28" w:rsidP="00FB0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A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 географии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по географии составлена</w:t>
      </w:r>
      <w:r w:rsidRPr="00FB0A28">
        <w:t xml:space="preserve"> 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35F4" w:rsidRPr="00D735F4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географии</w:t>
      </w:r>
      <w:proofErr w:type="gramEnd"/>
      <w:r w:rsidR="00D735F4" w:rsidRPr="00D735F4">
        <w:rPr>
          <w:rFonts w:ascii="Times New Roman" w:eastAsia="Calibri" w:hAnsi="Times New Roman" w:cs="Times New Roman"/>
          <w:sz w:val="24"/>
          <w:szCs w:val="24"/>
          <w:lang w:eastAsia="ru-RU"/>
        </w:rPr>
        <w:t>, программы общеобразовательных учреждений по географии для  6-9 классов линии «Полярная звезда», авторы: А.И. Алексеев, Е.К. Липкина, В.В. Николина (М., Просвещение, 2009).</w:t>
      </w: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B0A28">
        <w:rPr>
          <w:rFonts w:ascii="Times New Roman" w:eastAsia="Calibri" w:hAnsi="Times New Roman" w:cs="Times New Roman"/>
          <w:sz w:val="24"/>
          <w:szCs w:val="24"/>
        </w:rPr>
        <w:t>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FB0A28" w:rsidRPr="00FB0A28" w:rsidRDefault="00FB0A28" w:rsidP="00FB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цели  курса географии: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-создать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раскрыть закономерности </w:t>
      </w:r>
      <w:proofErr w:type="spellStart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землеведческого</w:t>
      </w:r>
      <w:proofErr w:type="spellEnd"/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характера;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FB0A28" w:rsidRPr="00FB0A28" w:rsidRDefault="00FB0A28" w:rsidP="00FB0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соответствии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изучение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дмета в 7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68  часов из расчета 2 учебных часа в неделю.</w:t>
      </w:r>
    </w:p>
    <w:p w:rsidR="00FB0A28" w:rsidRDefault="00FB0A28" w:rsidP="00FB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A28" w:rsidRPr="00FB0A28" w:rsidRDefault="00FB0A28" w:rsidP="00FB0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A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FB0A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истории</w:t>
      </w: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28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5–9 классах. </w:t>
      </w:r>
    </w:p>
    <w:p w:rsidR="00FF03A2" w:rsidRDefault="00FB0A28" w:rsidP="00FB0A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3A2" w:rsidRPr="00FF03A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истории для 7 класса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="00FF03A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F03A2" w:rsidRPr="00FF03A2">
        <w:rPr>
          <w:rFonts w:ascii="Times New Roman" w:eastAsia="Calibri" w:hAnsi="Times New Roman" w:cs="Times New Roman"/>
          <w:sz w:val="24"/>
          <w:szCs w:val="24"/>
        </w:rPr>
        <w:t>Примерной программы общего образования по истории 5-9 классы.</w:t>
      </w:r>
    </w:p>
    <w:p w:rsidR="00FB0A28" w:rsidRPr="00FB0A28" w:rsidRDefault="00FB0A28" w:rsidP="00FB0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</w:rPr>
        <w:t xml:space="preserve"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FB0A28">
        <w:rPr>
          <w:rFonts w:ascii="Times New Roman" w:eastAsia="Calibri" w:hAnsi="Times New Roman" w:cs="Times New Roman"/>
          <w:sz w:val="24"/>
          <w:szCs w:val="24"/>
        </w:rPr>
        <w:t>синхронно-параллельно</w:t>
      </w:r>
      <w:proofErr w:type="gramEnd"/>
      <w:r w:rsidRPr="00FB0A28">
        <w:rPr>
          <w:rFonts w:ascii="Times New Roman" w:eastAsia="Calibri" w:hAnsi="Times New Roman" w:cs="Times New Roman"/>
          <w:sz w:val="24"/>
          <w:szCs w:val="24"/>
        </w:rPr>
        <w:t>. При планировании учебного процесса учителя сами определяют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     В ряде случаев осуществляется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FB0A28" w:rsidRPr="00FB0A28" w:rsidRDefault="00FB0A28" w:rsidP="00FB0A28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на ступени основного общего образования направлено на достижение следующих целей: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 w:rsidR="00FF03A2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изучение предмета в </w:t>
      </w:r>
      <w:r w:rsidR="00FF03A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классах отведено 68  часов из расчета 2 учебных часа в неделю.</w:t>
      </w: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A28" w:rsidRPr="00FB0A28" w:rsidRDefault="00FB0A28" w:rsidP="00FB0A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A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FB0A28">
        <w:rPr>
          <w:rFonts w:ascii="Times New Roman" w:eastAsia="Calibri" w:hAnsi="Times New Roman" w:cs="Times New Roman"/>
          <w:b/>
          <w:sz w:val="24"/>
          <w:szCs w:val="24"/>
        </w:rPr>
        <w:t>обществознанию</w:t>
      </w:r>
    </w:p>
    <w:p w:rsidR="00FB0A28" w:rsidRPr="00FB0A28" w:rsidRDefault="00FB0A28" w:rsidP="00FB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B0A28" w:rsidRPr="00FB0A28" w:rsidRDefault="00FB0A28" w:rsidP="00FB0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 программы по предмету  </w:t>
      </w:r>
      <w:proofErr w:type="gramStart"/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ФГОС</w:t>
      </w:r>
      <w:r w:rsidR="004529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B0A28" w:rsidRPr="00FB0A28" w:rsidRDefault="00FB0A28" w:rsidP="00FB0A28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B0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 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 w:rsidRPr="00FB0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B0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lastRenderedPageBreak/>
        <w:t></w:t>
      </w:r>
      <w:r w:rsidRPr="00FB0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 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функциональной грамотности системы </w:t>
      </w:r>
      <w:r w:rsidRPr="00FB0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знаний, 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B0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FB0A28" w:rsidRPr="00FB0A28" w:rsidRDefault="00FB0A28" w:rsidP="00FB0A28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28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B0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опыта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применения полученных знаний для решения типичных задач в области социальных отношений;</w:t>
      </w:r>
      <w:r w:rsidRPr="00FB0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B0A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 w:rsidR="00FF03A2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</w:t>
      </w:r>
      <w:r w:rsidR="00FF03A2">
        <w:rPr>
          <w:rFonts w:ascii="Times New Roman" w:eastAsia="Calibri" w:hAnsi="Times New Roman" w:cs="Times New Roman"/>
          <w:sz w:val="24"/>
          <w:szCs w:val="24"/>
          <w:lang w:eastAsia="ru-RU"/>
        </w:rPr>
        <w:t>ние предмета в 7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</w:t>
      </w:r>
      <w:r w:rsid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34 часа из расчета 1 учебный </w:t>
      </w:r>
      <w:r w:rsidRPr="00FB0A28">
        <w:rPr>
          <w:rFonts w:ascii="Times New Roman" w:eastAsia="Calibri" w:hAnsi="Times New Roman" w:cs="Times New Roman"/>
          <w:sz w:val="24"/>
          <w:szCs w:val="24"/>
          <w:lang w:eastAsia="ru-RU"/>
        </w:rPr>
        <w:t>час в неделю.</w:t>
      </w:r>
    </w:p>
    <w:p w:rsidR="00FB0A28" w:rsidRPr="00FB0A28" w:rsidRDefault="00FB0A28" w:rsidP="00FB0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0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FF03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алгебре</w:t>
      </w: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F03A2" w:rsidRPr="00FF03A2" w:rsidRDefault="00FF03A2" w:rsidP="00FF03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F03A2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ФГОС</w:t>
      </w:r>
      <w:r w:rsidRPr="00FF03A2">
        <w:rPr>
          <w:rFonts w:ascii="Times New Roman" w:hAnsi="Times New Roman"/>
          <w:sz w:val="24"/>
          <w:szCs w:val="24"/>
        </w:rPr>
        <w:t xml:space="preserve"> для изучения курса «Алгебра» учащимися 7 класса общеобразовательной школы. </w:t>
      </w:r>
      <w:proofErr w:type="gramStart"/>
      <w:r w:rsidRPr="00FF03A2">
        <w:rPr>
          <w:rFonts w:ascii="Times New Roman" w:hAnsi="Times New Roman"/>
          <w:sz w:val="24"/>
          <w:szCs w:val="24"/>
        </w:rPr>
        <w:t>(Алгебра-7:учебник/автор:</w:t>
      </w:r>
      <w:proofErr w:type="gramEnd"/>
      <w:r w:rsidRPr="00FF03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3A2">
        <w:rPr>
          <w:rFonts w:ascii="Times New Roman" w:hAnsi="Times New Roman"/>
          <w:sz w:val="24"/>
          <w:szCs w:val="24"/>
        </w:rPr>
        <w:t xml:space="preserve">Мордкович А.Г. Алгебра. 7 Мнемозина, 2011.). </w:t>
      </w:r>
      <w:proofErr w:type="gramEnd"/>
    </w:p>
    <w:p w:rsidR="00FF03A2" w:rsidRPr="00FF03A2" w:rsidRDefault="00FF03A2" w:rsidP="00FF03A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F03A2" w:rsidRPr="00FF03A2" w:rsidRDefault="00FF03A2" w:rsidP="00FF0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7 классе направлено на достижение следующих целей: 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F03A2" w:rsidRPr="00FF03A2" w:rsidRDefault="00FF03A2" w:rsidP="00FF03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F03A2" w:rsidRPr="00A7272B" w:rsidRDefault="00FF03A2" w:rsidP="00FF03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 отводится 102 часа, из расчета 3 учебных часа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для обязательного изучения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алгебры в 7 </w:t>
      </w:r>
      <w:r w:rsidRPr="00A72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FF03A2" w:rsidRPr="00FF03A2" w:rsidRDefault="00FF03A2" w:rsidP="00FF03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и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чебным планом учреждения на 2017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 на изучение математики в 7 классе отведено 136 часов, из расчета 4 учебных часа в неделю.</w:t>
      </w:r>
    </w:p>
    <w:p w:rsidR="00FB0A28" w:rsidRPr="00FB0A28" w:rsidRDefault="00FB0A28" w:rsidP="00FB0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A28" w:rsidRPr="00A7272B" w:rsidRDefault="00FB0A28" w:rsidP="00A727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tab/>
      </w:r>
      <w:r w:rsidRPr="00FF0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Pr="00FF03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геометрии</w:t>
      </w:r>
    </w:p>
    <w:p w:rsidR="00FF03A2" w:rsidRDefault="00FF03A2" w:rsidP="00FF03A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F03A2" w:rsidRPr="00FF03A2" w:rsidRDefault="00FF03A2" w:rsidP="00FF03A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в соответствии с ФГОС 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</w:t>
      </w:r>
      <w:r w:rsidRPr="00FF03A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программы для общеобразовательных учреждений по геометрии 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к УМК  для 7-9 классов.</w:t>
      </w:r>
    </w:p>
    <w:p w:rsidR="00FF03A2" w:rsidRPr="00FF03A2" w:rsidRDefault="00FF03A2" w:rsidP="00FF03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Геометрия</w:t>
      </w:r>
      <w:r w:rsidRPr="00FF03A2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— </w:t>
      </w:r>
      <w:proofErr w:type="gramStart"/>
      <w:r w:rsidRPr="00FF03A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proofErr w:type="gramEnd"/>
      <w:r w:rsidRPr="00FF03A2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ин из важнейших компонентов математического </w:t>
      </w:r>
      <w:r w:rsidRPr="00FF03A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образования, необходимый для приобретения конкретных знаний </w:t>
      </w: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пространстве и практически значимых умений, формирования язы</w:t>
      </w:r>
      <w:r w:rsidRPr="00FF03A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ка описания объектов окружающего мира, для развития пространст</w:t>
      </w:r>
      <w:r w:rsidRPr="00FF03A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венного воображения и интуиции, математической культуры, для эс</w:t>
      </w:r>
      <w:r w:rsidRPr="00FF03A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FF03A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тельства.</w:t>
      </w:r>
    </w:p>
    <w:p w:rsidR="00FF03A2" w:rsidRPr="00FF03A2" w:rsidRDefault="00FF03A2" w:rsidP="00FF03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FF03A2" w:rsidRPr="00FF03A2" w:rsidRDefault="00FF03A2" w:rsidP="00FF0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геометрии в 7 классе направлено на достижение следующих целей: 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F03A2" w:rsidRPr="00FF03A2" w:rsidRDefault="00FF03A2" w:rsidP="00FF0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F03A2" w:rsidRPr="00FF03A2" w:rsidRDefault="00FF03A2" w:rsidP="00FF03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предмета в учебном плане.</w:t>
      </w:r>
    </w:p>
    <w:p w:rsidR="00FF03A2" w:rsidRPr="00FF03A2" w:rsidRDefault="00FF03A2" w:rsidP="00FF03A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плане для общеобразовательных учреждений Российской Федерации отводится 210 часов на этапе основного общего образования  для обязательного изучения предмета «Геометрия», в том числе, в 7 классе – 68 часов, из расчета 2 учебных часа в неделю.</w:t>
      </w:r>
    </w:p>
    <w:p w:rsid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0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FF03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информатике </w:t>
      </w:r>
    </w:p>
    <w:p w:rsidR="00FF03A2" w:rsidRPr="00FF03A2" w:rsidRDefault="00FF03A2" w:rsidP="00FF03A2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3A2" w:rsidRPr="00FF03A2" w:rsidRDefault="00FF03A2" w:rsidP="00FF03A2">
      <w:pPr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F03A2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FF03A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разработана на основе программы базового курса «Информатика и ИКТ» для основной школы 7-9 классы в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ФГОС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F03A2" w:rsidRPr="00FF03A2" w:rsidRDefault="00FF03A2" w:rsidP="00FF03A2">
      <w:pPr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основу научных представлений об информации,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системах, технологиях и моделях;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с различными видами информации с помощью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других средств информационных и коммуникационных технологий (ИКТ),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информационную деятельность и планировать ее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3A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 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ИКТ;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ответственного отношения к информации с учетом </w:t>
      </w: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proofErr w:type="gramEnd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этических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 ее распространения; избирательного отношения к полученной информации;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выработка навыков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применения средств ИКТ в повседневной жизни, при выполнении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коллективных проектов, в учебной деятельности, дальнейшем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proofErr w:type="gramEnd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профессий, востребованных на рынке труда.</w:t>
      </w:r>
    </w:p>
    <w:p w:rsidR="00FF03A2" w:rsidRPr="00FF03A2" w:rsidRDefault="00FF03A2" w:rsidP="00FF03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Большое внимание в учебниках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  </w:t>
      </w:r>
    </w:p>
    <w:p w:rsidR="00FF03A2" w:rsidRPr="00FF03A2" w:rsidRDefault="00FF03A2" w:rsidP="00FF03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«Информатика и ИКТ» </w:t>
      </w:r>
      <w:proofErr w:type="spellStart"/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Н.Д. </w:t>
      </w:r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мультисистемным</w:t>
      </w:r>
      <w:proofErr w:type="spellEnd"/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т.к. практические работы </w:t>
      </w:r>
      <w:r w:rsidRPr="00FF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Компьютерного практикума</w:t>
      </w:r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выполняться, как в операционной системе </w:t>
      </w:r>
      <w:proofErr w:type="spellStart"/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операционной системе </w:t>
      </w:r>
      <w:proofErr w:type="spellStart"/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Linux</w:t>
      </w:r>
      <w:proofErr w:type="spellEnd"/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Практические работы </w:t>
      </w:r>
      <w:r w:rsidRPr="00FF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Компьютерного практикума</w:t>
      </w:r>
      <w:r w:rsidRPr="00FF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 ориентированы на использование метода проектов, что позволяет дифференцировать и индивидуализировать обучение. </w:t>
      </w:r>
    </w:p>
    <w:p w:rsidR="00FF03A2" w:rsidRPr="00FF03A2" w:rsidRDefault="00FF03A2" w:rsidP="00FF0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год на изучение предмета в 7 классе отведено 68 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часов из расчета 2 учебных часа в неделю.</w:t>
      </w:r>
    </w:p>
    <w:p w:rsidR="00FF03A2" w:rsidRPr="00FF03A2" w:rsidRDefault="00FF03A2" w:rsidP="00FF03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0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FF03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физике</w:t>
      </w: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Рабочие программы по ф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изике </w:t>
      </w:r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ФГОС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 основе примерной программы основного общего образования по физике для общеобразовательных школ (автор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4529B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.).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Цели изучения курса физики:  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формирование у школьников представления о методах и методологии научного познания, о роли, месте и взаимосвязи теории и эксперимента в процессе познания, об их соотношении; о структуре Вселенной, месте человека в окружающем мире;  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формирование у учащихся  знания об общих принципах физики и основных задачах, которые она решает;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формирование экологического образования школьников,   представления о научных аспектах охраны окружающей среды; выработка научного подхода к анализу открываемых явлений.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 изучения курса физики:</w:t>
      </w:r>
    </w:p>
    <w:p w:rsidR="00FF03A2" w:rsidRPr="00FF03A2" w:rsidRDefault="00FF03A2" w:rsidP="00FF03A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освоение знаний о тепловых, электромагнитных и световых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 картине мира;</w:t>
      </w:r>
    </w:p>
    <w:p w:rsidR="00FF03A2" w:rsidRPr="00FF03A2" w:rsidRDefault="00FF03A2" w:rsidP="00FF03A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овладение умениями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проводить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наблюдения природных явлений,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описывать и обобщать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результаты наблюдений,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использовать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простые измерительные приборы для изучения физических явлений;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представлять результаты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наблюдений или измерений с помощью таблиц, графиков и выявлять на этой основе эмпирические зависимости;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применять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FF03A2" w:rsidRPr="00FF03A2" w:rsidRDefault="00FF03A2" w:rsidP="00FF03A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развитие познавательных интересов, интеллектуальных и творческих способностей в процессе решения интеллектуальных проблем,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FF03A2" w:rsidRPr="00FF03A2" w:rsidRDefault="00FF03A2" w:rsidP="00FF03A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воспитание убежденности в познаваемости окружающего мира, в необходимости разумного использования достижений науки и технологии для дальнейшего развития </w:t>
      </w: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человеческого общества, уважения к творцам науки и техники; отношения к физике как к элементу общечеловеческой культуры;</w:t>
      </w:r>
    </w:p>
    <w:p w:rsidR="00FF03A2" w:rsidRPr="00FF03A2" w:rsidRDefault="00FF03A2" w:rsidP="00FF03A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03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применение полученных знаний и умений для решения практических задач повседневной жизни, для обеспечения безопасности.</w:t>
      </w:r>
    </w:p>
    <w:p w:rsidR="00FF03A2" w:rsidRPr="00FF03A2" w:rsidRDefault="00FF03A2" w:rsidP="00FF0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год на изучение предмета в 7 классе отведено 68 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>часов из расчета 2 учебных часа в неделю.</w:t>
      </w:r>
    </w:p>
    <w:p w:rsidR="00FF03A2" w:rsidRPr="00FF03A2" w:rsidRDefault="00FF03A2" w:rsidP="00FF03A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0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FF03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биологии</w:t>
      </w:r>
    </w:p>
    <w:p w:rsidR="00FF03A2" w:rsidRPr="00FF03A2" w:rsidRDefault="00FF03A2" w:rsidP="00FF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F03A2" w:rsidRPr="00FF03A2" w:rsidRDefault="00FF03A2" w:rsidP="00FF03A2">
      <w:pPr>
        <w:spacing w:after="0" w:line="288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Рабочие программы по биологии </w:t>
      </w:r>
      <w:proofErr w:type="gramStart"/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4529B5" w:rsidRPr="00CD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ФГОС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примерной программы основного общего образования по</w:t>
      </w:r>
      <w:r w:rsidRPr="00FF03A2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биологии</w:t>
      </w: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общеобразовательных школ</w:t>
      </w:r>
      <w:r w:rsidR="004529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F03A2" w:rsidRPr="00FF03A2" w:rsidRDefault="00FF03A2" w:rsidP="00FF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</w:t>
      </w:r>
      <w:r w:rsidRPr="00FF03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 w:rsidRPr="00FF03A2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 w:rsidRPr="00FF03A2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FF03A2" w:rsidRPr="00FF03A2" w:rsidRDefault="00FF03A2" w:rsidP="00FF03A2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 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живой природе и присущих ей закономерностях;</w:t>
      </w:r>
      <w:r w:rsidRPr="00FF03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строении,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 и </w:t>
      </w:r>
      <w:proofErr w:type="spell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биосоциальном </w:t>
      </w: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</w:t>
      </w:r>
      <w:proofErr w:type="gramEnd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; о роли биологической науки в практической деятельности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людей; </w:t>
      </w: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познания живой природы;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 биологические знания для объяснения процессов и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живой природы, жизнедеятельности собственного организма; использовать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современных достижениях в области биологии и экологии, о факторах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риска; работать с биологическими приборами, инструментами, справочниками;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биологическими объектами и состоянием</w:t>
      </w:r>
      <w:r w:rsidRPr="00FF03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 биологические эксперименты;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 </w:t>
      </w: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экспериментов, работы с различными источниками информации;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позитивного ценностного отношения к живой природе, </w:t>
      </w:r>
      <w:proofErr w:type="gramStart"/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 здоровью других людей; культуры поведения в природе;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Start"/>
      <w:r w:rsidRPr="00FF03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c</w:t>
      </w:r>
      <w:proofErr w:type="gramEnd"/>
      <w:r w:rsidRPr="00FF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 приобретенных знаний и умений в повседневной жизни </w:t>
      </w: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растениями, домашними животными, заботы о собственном здоровье, оказания первой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себе и окружающим; оценки последствий своей деятельности по отношению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среде, собственному организму, здоровью других людей; для соблюдения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в окружающей среде, норм здорового образа жизни, профилактики</w:t>
      </w:r>
    </w:p>
    <w:p w:rsidR="00FF03A2" w:rsidRPr="00FF03A2" w:rsidRDefault="00FF03A2" w:rsidP="00FF03A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травматизма и стрессов, вредных привычек, ВИЧ-инфекции.</w:t>
      </w:r>
    </w:p>
    <w:p w:rsidR="00FF03A2" w:rsidRPr="00FF03A2" w:rsidRDefault="00FF03A2" w:rsidP="00FF0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программой, учебным планом на  2015-2016 учебный год на изучение предмета в 6-х классах отведено 34 часа из расчета 1 учебный час в неделю, в 7-9 классе отведено 68 часов из расчета 2 учебных часа в неделю.</w:t>
      </w:r>
    </w:p>
    <w:p w:rsid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4529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музыке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529B5" w:rsidRPr="004529B5" w:rsidRDefault="004529B5" w:rsidP="004529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>Рабо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чая программа по музыке  для </w:t>
      </w:r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7 классов составлена в соответствии с ФГОС на  основе 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5-7 классы», авторы 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</w:rPr>
        <w:t>В.В.Алеев</w:t>
      </w:r>
      <w:proofErr w:type="spellEnd"/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</w:rPr>
        <w:t>Т.И.Науменк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(М.: Дрофа, 2009).</w:t>
      </w:r>
    </w:p>
    <w:p w:rsidR="004529B5" w:rsidRPr="004529B5" w:rsidRDefault="004529B5" w:rsidP="0045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</w:t>
      </w:r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4529B5" w:rsidRPr="004529B5" w:rsidRDefault="004529B5" w:rsidP="004529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9B5">
        <w:rPr>
          <w:rFonts w:ascii="Times New Roman" w:hAnsi="Times New Roman" w:cs="Times New Roman"/>
          <w:sz w:val="24"/>
          <w:szCs w:val="24"/>
        </w:rPr>
        <w:t>Изучение музыки в 5-8 классах направлено на достижение следующих целей: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>-становление музыкальной культуры как неотъемлемой части духовной культуры;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-развитие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>-освоение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-овладение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4529B5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-воспитание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учреждения, учебным планом на 2015-2016 учебный год, на изучение в 5-7 классах отведено 34 часа, из расчета 1 учебный час в неделю.</w:t>
      </w:r>
    </w:p>
    <w:p w:rsidR="004529B5" w:rsidRDefault="004529B5" w:rsidP="00FF03A2">
      <w:pPr>
        <w:tabs>
          <w:tab w:val="left" w:pos="2424"/>
        </w:tabs>
      </w:pP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tab/>
      </w:r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4529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технологии</w:t>
      </w: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529B5" w:rsidRPr="004529B5" w:rsidRDefault="004529B5" w:rsidP="00452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 на основе  Программы по технологии для 5-8 классов общеобразовательных учреждений (автор </w:t>
      </w: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 </w:t>
      </w:r>
      <w:r w:rsidRPr="004529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2008г.) в соответствии с Ф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ГОС.</w:t>
      </w:r>
    </w:p>
    <w:p w:rsidR="004529B5" w:rsidRPr="004529B5" w:rsidRDefault="004529B5" w:rsidP="0045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</w:t>
      </w:r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4529B5" w:rsidRPr="004529B5" w:rsidRDefault="004529B5" w:rsidP="004529B5">
      <w:pPr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«Технология» определяется с учётом региональных особенностей, материально-технического обеспечения, а также использования направлений и разделов курса.</w:t>
      </w:r>
    </w:p>
    <w:p w:rsidR="004529B5" w:rsidRPr="004529B5" w:rsidRDefault="004529B5" w:rsidP="004529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технологии направлено на достижение </w:t>
      </w:r>
      <w:r w:rsidRPr="004529B5">
        <w:rPr>
          <w:rFonts w:ascii="Times New Roman" w:eastAsia="Calibri" w:hAnsi="Times New Roman" w:cs="Times New Roman"/>
          <w:b/>
          <w:bCs/>
          <w:smallCaps/>
          <w:sz w:val="18"/>
          <w:szCs w:val="24"/>
          <w:lang w:eastAsia="ru-RU"/>
        </w:rPr>
        <w:t>следующих целей</w:t>
      </w:r>
      <w:r w:rsidRPr="004529B5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:</w:t>
      </w:r>
    </w:p>
    <w:p w:rsidR="004529B5" w:rsidRPr="004529B5" w:rsidRDefault="004529B5" w:rsidP="004529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-освоение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различных изделий;</w:t>
      </w:r>
    </w:p>
    <w:p w:rsidR="004529B5" w:rsidRPr="004529B5" w:rsidRDefault="004529B5" w:rsidP="004529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-овладение 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 безопасными приемами труда;</w:t>
      </w:r>
    </w:p>
    <w:p w:rsidR="004529B5" w:rsidRPr="004529B5" w:rsidRDefault="004529B5" w:rsidP="004529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познавательных интересов, интеллектуальных, творческих, коммуникативных и организаторских способностей;</w:t>
      </w:r>
    </w:p>
    <w:p w:rsidR="004529B5" w:rsidRPr="004529B5" w:rsidRDefault="004529B5" w:rsidP="004529B5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-воспитание трудолюбия, бережливости, аккуратности; уважительного отношения к людям различных профессий и результатам их труда; </w:t>
      </w:r>
    </w:p>
    <w:p w:rsidR="004529B5" w:rsidRPr="004529B5" w:rsidRDefault="004529B5" w:rsidP="004529B5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-получение опыта применения технологических знаний и умений в самостоятельной практической деятельности.</w:t>
      </w:r>
    </w:p>
    <w:p w:rsidR="004529B5" w:rsidRPr="004529B5" w:rsidRDefault="004529B5" w:rsidP="004529B5">
      <w:pPr>
        <w:widowControl w:val="0"/>
        <w:autoSpaceDE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b/>
          <w:bCs/>
          <w:smallCaps/>
          <w:sz w:val="20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b/>
          <w:bCs/>
          <w:smallCaps/>
          <w:sz w:val="20"/>
          <w:szCs w:val="24"/>
          <w:lang w:eastAsia="ru-RU"/>
        </w:rPr>
        <w:t>Основные задачи обучения:</w:t>
      </w:r>
    </w:p>
    <w:p w:rsidR="004529B5" w:rsidRPr="004529B5" w:rsidRDefault="004529B5" w:rsidP="004529B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-ознакомление учащихся с ролью технологии в нашей жизни;</w:t>
      </w:r>
    </w:p>
    <w:p w:rsidR="004529B5" w:rsidRPr="004529B5" w:rsidRDefault="004529B5" w:rsidP="004529B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4529B5" w:rsidRPr="004529B5" w:rsidRDefault="004529B5" w:rsidP="004529B5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-овладение умениями реализации изготовленной продукции;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7 классах отведено 68 часов,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2 учебных часа в неделю.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4529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изобразительному искусству</w:t>
      </w: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529B5" w:rsidRPr="004529B5" w:rsidRDefault="004529B5" w:rsidP="0045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для 6-7 классов составлена на основе примерной программы основного общего образования по изобразительному искусству, авторской программы Б.М.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«Изобразительное искусство и художественный труд 1-9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. /Сост. Б.М.    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proofErr w:type="gram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2009,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ФГОС.</w:t>
      </w:r>
    </w:p>
    <w:p w:rsidR="004529B5" w:rsidRPr="004529B5" w:rsidRDefault="004529B5" w:rsidP="0045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</w:t>
      </w:r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4529B5" w:rsidRPr="004529B5" w:rsidRDefault="004529B5" w:rsidP="0045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4529B5" w:rsidRPr="004529B5" w:rsidRDefault="004529B5" w:rsidP="0045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4529B5" w:rsidRPr="004529B5" w:rsidRDefault="004529B5" w:rsidP="0045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4529B5" w:rsidRPr="004529B5" w:rsidRDefault="004529B5" w:rsidP="0045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художественного образования:</w:t>
      </w:r>
    </w:p>
    <w:p w:rsidR="004529B5" w:rsidRPr="004529B5" w:rsidRDefault="004529B5" w:rsidP="0045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4529B5" w:rsidRPr="004529B5" w:rsidRDefault="004529B5" w:rsidP="0045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-воспитание культуры восприятия произведений изобразительного, декоративно-прикладного искусства, архитектуры и дизайна;</w:t>
      </w:r>
    </w:p>
    <w:p w:rsidR="004529B5" w:rsidRPr="004529B5" w:rsidRDefault="004529B5" w:rsidP="0045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4529B5" w:rsidRPr="004529B5" w:rsidRDefault="004529B5" w:rsidP="0045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4529B5" w:rsidRPr="004529B5" w:rsidRDefault="004529B5" w:rsidP="0045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4529B5" w:rsidRPr="004529B5" w:rsidRDefault="004529B5" w:rsidP="00452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стандарта основного общего образования по,  даёт  распределение учебных часов на изучение тем и разделов учебного предмета с учетом  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7 классах отведено 34 часа, из расчета 1 учебный час в неделю.</w:t>
      </w: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tab/>
      </w:r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по </w:t>
      </w:r>
      <w:r w:rsidRPr="004529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физической культуре</w:t>
      </w: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529B5" w:rsidRPr="004529B5" w:rsidRDefault="004529B5" w:rsidP="0045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для 6-9 классов составлена на основе учебной программы «Комплексная программа физического воспитания учащихся 1-11 классов» (В.И. Лях, А.А. </w:t>
      </w:r>
      <w:proofErr w:type="spellStart"/>
      <w:r w:rsidR="00131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13155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соответствии с ФГОС.</w:t>
      </w:r>
    </w:p>
    <w:p w:rsidR="004529B5" w:rsidRPr="004529B5" w:rsidRDefault="004529B5" w:rsidP="0045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</w:t>
      </w:r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 w:rsidRPr="004529B5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4529B5" w:rsidRPr="004529B5" w:rsidRDefault="004529B5" w:rsidP="00452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4529B5" w:rsidRPr="004529B5" w:rsidRDefault="004529B5" w:rsidP="004529B5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4529B5" w:rsidRPr="004529B5" w:rsidRDefault="004529B5" w:rsidP="004529B5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4529B5" w:rsidRPr="004529B5" w:rsidRDefault="004529B5" w:rsidP="004529B5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4529B5" w:rsidRPr="004529B5" w:rsidRDefault="004529B5" w:rsidP="004529B5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структурой двигательной (физкультурной) деятельности примерная </w:t>
      </w:r>
      <w:r w:rsidRPr="004529B5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4529B5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4529B5">
        <w:rPr>
          <w:rFonts w:ascii="Times New Roman" w:eastAsia="Calibri" w:hAnsi="Times New Roman" w:cs="Times New Roman"/>
          <w:sz w:val="24"/>
          <w:szCs w:val="24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4529B5" w:rsidRPr="004529B5" w:rsidRDefault="004529B5" w:rsidP="004529B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учреждения, учебным планом на 201</w:t>
      </w:r>
      <w:r w:rsidR="00131550">
        <w:rPr>
          <w:rFonts w:ascii="Times New Roman" w:eastAsia="Calibri" w:hAnsi="Times New Roman" w:cs="Times New Roman"/>
          <w:sz w:val="24"/>
          <w:szCs w:val="24"/>
          <w:lang w:eastAsia="ru-RU"/>
        </w:rPr>
        <w:t>7-2018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в </w:t>
      </w:r>
      <w:r w:rsidR="0013155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102 часа, из расчета 3 учебных часа в неделю.</w:t>
      </w:r>
    </w:p>
    <w:p w:rsidR="004529B5" w:rsidRPr="004529B5" w:rsidRDefault="004529B5" w:rsidP="00452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9B5" w:rsidRPr="004529B5" w:rsidRDefault="004529B5" w:rsidP="004529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</w:t>
      </w:r>
      <w:proofErr w:type="gramStart"/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529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основам  безопасности жизнедеятельности</w:t>
      </w:r>
    </w:p>
    <w:p w:rsidR="004529B5" w:rsidRPr="004529B5" w:rsidRDefault="004529B5" w:rsidP="004529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9B5" w:rsidRPr="004529B5" w:rsidRDefault="004529B5" w:rsidP="001315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ОБЖ для общеобразовательной школы  (автор А.Т. Смирнов, 2009г) и примерной программы основного общего образования по основам безопасности жизнедеятельности, в соответствии с </w:t>
      </w:r>
      <w:r w:rsidR="00131550">
        <w:rPr>
          <w:rFonts w:ascii="Times New Roman" w:eastAsia="Calibri" w:hAnsi="Times New Roman" w:cs="Times New Roman"/>
          <w:sz w:val="24"/>
          <w:szCs w:val="24"/>
          <w:lang w:eastAsia="ru-RU"/>
        </w:rPr>
        <w:t>ФГОС.</w:t>
      </w:r>
    </w:p>
    <w:p w:rsidR="004529B5" w:rsidRPr="004529B5" w:rsidRDefault="004529B5" w:rsidP="00452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ОБЖ как предмет формирует потребности к выполнению требований, предъявляемых к гражданину России в области безопасности жизнедеятельности.  </w:t>
      </w:r>
    </w:p>
    <w:p w:rsidR="004529B5" w:rsidRPr="004529B5" w:rsidRDefault="004529B5" w:rsidP="00452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</w:t>
      </w:r>
      <w:r w:rsidRPr="004529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 Российской Федерации конституционного долга и обязанностей по защите Отечества;</w:t>
      </w:r>
      <w:proofErr w:type="gramEnd"/>
    </w:p>
    <w:p w:rsidR="004529B5" w:rsidRPr="004529B5" w:rsidRDefault="004529B5" w:rsidP="004529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решаемые в процессе обучения ОБЖ: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 у учащихся современного уровня культуры безопасности жизнедеятельности для снижения отрицательного влияния человеческого фактора на безопасность  личности, общества и государства;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 духовных и физических качеств, обеспечивающих адекватное поведения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>-воспитывать физические и морально - психологические качества, необходимые для выполнения гражданином обязанностей в профессиональной деятельности, в том числе обязанностей военнослужащего по вооруженной защите  Российской Федерации, при прохождени</w:t>
      </w:r>
      <w:r w:rsidR="0013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военной службы по призыву или по контракту в современных  Вооруженных Силах  Российской Федерации или других войсках.</w:t>
      </w:r>
    </w:p>
    <w:p w:rsidR="004529B5" w:rsidRPr="004529B5" w:rsidRDefault="004529B5" w:rsidP="00452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образовательной про</w:t>
      </w:r>
      <w:r w:rsidR="00131550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изучение предмета в </w:t>
      </w:r>
      <w:r w:rsidR="0013155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452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34 часа из расчета 1 учебный час в неделю.</w:t>
      </w:r>
    </w:p>
    <w:p w:rsidR="00345A44" w:rsidRPr="004529B5" w:rsidRDefault="00345A44" w:rsidP="004529B5">
      <w:pPr>
        <w:tabs>
          <w:tab w:val="left" w:pos="2242"/>
        </w:tabs>
      </w:pPr>
    </w:p>
    <w:sectPr w:rsidR="00345A44" w:rsidRPr="004529B5" w:rsidSect="0075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</w:abstractNum>
  <w:abstractNum w:abstractNumId="4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B6D0C"/>
    <w:multiLevelType w:val="hybridMultilevel"/>
    <w:tmpl w:val="505082C2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1C7E"/>
    <w:multiLevelType w:val="hybridMultilevel"/>
    <w:tmpl w:val="D97AB25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1019A"/>
    <w:multiLevelType w:val="hybridMultilevel"/>
    <w:tmpl w:val="0A3A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5A4310"/>
    <w:multiLevelType w:val="hybridMultilevel"/>
    <w:tmpl w:val="4600D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E824B9B"/>
    <w:multiLevelType w:val="hybridMultilevel"/>
    <w:tmpl w:val="2878FFBA"/>
    <w:lvl w:ilvl="0" w:tplc="041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5">
    <w:nsid w:val="45F34530"/>
    <w:multiLevelType w:val="hybridMultilevel"/>
    <w:tmpl w:val="3668C3B0"/>
    <w:lvl w:ilvl="0" w:tplc="CC3CA4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79B3B2B"/>
    <w:multiLevelType w:val="multilevel"/>
    <w:tmpl w:val="51D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2D35DB"/>
    <w:multiLevelType w:val="hybridMultilevel"/>
    <w:tmpl w:val="B85AE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C2B10"/>
    <w:multiLevelType w:val="multilevel"/>
    <w:tmpl w:val="99D63A8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9">
    <w:nsid w:val="4F220D7B"/>
    <w:multiLevelType w:val="hybridMultilevel"/>
    <w:tmpl w:val="A7E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433FB"/>
    <w:multiLevelType w:val="hybridMultilevel"/>
    <w:tmpl w:val="F88235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70DAA"/>
    <w:multiLevelType w:val="multilevel"/>
    <w:tmpl w:val="CD9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74237"/>
    <w:multiLevelType w:val="hybridMultilevel"/>
    <w:tmpl w:val="AFE4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854B9"/>
    <w:multiLevelType w:val="hybridMultilevel"/>
    <w:tmpl w:val="265850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F55F4"/>
    <w:multiLevelType w:val="hybridMultilevel"/>
    <w:tmpl w:val="5B58C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FCA3ED3"/>
    <w:multiLevelType w:val="hybridMultilevel"/>
    <w:tmpl w:val="CB0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13"/>
  </w:num>
  <w:num w:numId="5">
    <w:abstractNumId w:val="12"/>
  </w:num>
  <w:num w:numId="6">
    <w:abstractNumId w:val="19"/>
  </w:num>
  <w:num w:numId="7">
    <w:abstractNumId w:val="2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22"/>
  </w:num>
  <w:num w:numId="17">
    <w:abstractNumId w:val="17"/>
  </w:num>
  <w:num w:numId="18">
    <w:abstractNumId w:val="14"/>
  </w:num>
  <w:num w:numId="19">
    <w:abstractNumId w:val="16"/>
  </w:num>
  <w:num w:numId="20">
    <w:abstractNumId w:val="18"/>
  </w:num>
  <w:num w:numId="21">
    <w:abstractNumId w:val="6"/>
  </w:num>
  <w:num w:numId="22">
    <w:abstractNumId w:val="24"/>
  </w:num>
  <w:num w:numId="23">
    <w:abstractNumId w:val="10"/>
  </w:num>
  <w:num w:numId="24">
    <w:abstractNumId w:val="20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82"/>
    <w:rsid w:val="00131550"/>
    <w:rsid w:val="001459C7"/>
    <w:rsid w:val="00333AA1"/>
    <w:rsid w:val="00345A44"/>
    <w:rsid w:val="003B100B"/>
    <w:rsid w:val="004529B5"/>
    <w:rsid w:val="0065248D"/>
    <w:rsid w:val="006F1CE5"/>
    <w:rsid w:val="00755380"/>
    <w:rsid w:val="009F3CA0"/>
    <w:rsid w:val="00A65EF0"/>
    <w:rsid w:val="00A7272B"/>
    <w:rsid w:val="00B51AB7"/>
    <w:rsid w:val="00B94D56"/>
    <w:rsid w:val="00C34882"/>
    <w:rsid w:val="00CB0D73"/>
    <w:rsid w:val="00CD4126"/>
    <w:rsid w:val="00D735F4"/>
    <w:rsid w:val="00E20E2D"/>
    <w:rsid w:val="00FB0A28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0"/>
  </w:style>
  <w:style w:type="paragraph" w:styleId="1">
    <w:name w:val="heading 1"/>
    <w:basedOn w:val="a"/>
    <w:next w:val="a"/>
    <w:link w:val="10"/>
    <w:uiPriority w:val="9"/>
    <w:qFormat/>
    <w:rsid w:val="00C34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48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48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C34882"/>
  </w:style>
  <w:style w:type="paragraph" w:customStyle="1" w:styleId="12">
    <w:name w:val="Абзац списка1"/>
    <w:basedOn w:val="a"/>
    <w:rsid w:val="00C34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C3488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3"/>
    <w:locked/>
    <w:rsid w:val="00C34882"/>
    <w:rPr>
      <w:rFonts w:ascii="Calibri" w:eastAsia="Times New Roman" w:hAnsi="Calibri" w:cs="Calibri"/>
    </w:rPr>
  </w:style>
  <w:style w:type="paragraph" w:styleId="a3">
    <w:name w:val="List Paragraph"/>
    <w:basedOn w:val="a"/>
    <w:qFormat/>
    <w:rsid w:val="00C348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C3488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rsid w:val="00C34882"/>
    <w:rPr>
      <w:rFonts w:ascii="Calibri" w:hAnsi="Calibri" w:cs="Calibri"/>
      <w:b/>
      <w:bCs/>
      <w:sz w:val="24"/>
      <w:szCs w:val="24"/>
    </w:rPr>
  </w:style>
  <w:style w:type="character" w:customStyle="1" w:styleId="FontStyle93">
    <w:name w:val="Font Style93"/>
    <w:rsid w:val="00C3488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rsid w:val="00C348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rsid w:val="00C3488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rsid w:val="00C3488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rsid w:val="00C34882"/>
    <w:rPr>
      <w:rFonts w:ascii="Century Schoolbook" w:eastAsia="Times New Roman" w:hAnsi="Century Schoolbook" w:cs="Century Schoolbook"/>
      <w:spacing w:val="0"/>
      <w:sz w:val="20"/>
      <w:szCs w:val="20"/>
    </w:rPr>
  </w:style>
  <w:style w:type="paragraph" w:customStyle="1" w:styleId="Style6">
    <w:name w:val="Style6"/>
    <w:basedOn w:val="a"/>
    <w:rsid w:val="00C3488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C34882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34882"/>
    <w:rPr>
      <w:b/>
      <w:bCs/>
    </w:rPr>
  </w:style>
  <w:style w:type="character" w:customStyle="1" w:styleId="FontStyle15">
    <w:name w:val="Font Style15"/>
    <w:rsid w:val="00C34882"/>
    <w:rPr>
      <w:rFonts w:ascii="Bookman Old Style" w:hAnsi="Bookman Old Style" w:cs="Bookman Old Style"/>
      <w:sz w:val="20"/>
      <w:szCs w:val="20"/>
    </w:rPr>
  </w:style>
  <w:style w:type="paragraph" w:customStyle="1" w:styleId="Standard">
    <w:name w:val="Standard"/>
    <w:rsid w:val="00C348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Normal (Web)"/>
    <w:basedOn w:val="a"/>
    <w:rsid w:val="00C348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Цитата1"/>
    <w:basedOn w:val="a"/>
    <w:rsid w:val="00C34882"/>
    <w:pPr>
      <w:tabs>
        <w:tab w:val="left" w:pos="9180"/>
        <w:tab w:val="left" w:pos="9540"/>
      </w:tabs>
      <w:suppressAutoHyphens/>
      <w:spacing w:after="0" w:line="240" w:lineRule="auto"/>
      <w:ind w:left="-360" w:right="-159" w:firstLine="5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rsid w:val="00C34882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rsid w:val="00C348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3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C34882"/>
    <w:pPr>
      <w:tabs>
        <w:tab w:val="left" w:pos="708"/>
      </w:tabs>
      <w:suppressAutoHyphens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3488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C348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34882"/>
  </w:style>
  <w:style w:type="character" w:customStyle="1" w:styleId="ac">
    <w:name w:val="А_сноска Знак"/>
    <w:link w:val="ad"/>
    <w:locked/>
    <w:rsid w:val="00C34882"/>
    <w:rPr>
      <w:rFonts w:ascii="Calibri" w:eastAsia="Calibri" w:hAnsi="Calibri" w:cs="Calibri"/>
      <w:color w:val="000000"/>
      <w:sz w:val="24"/>
      <w:szCs w:val="24"/>
    </w:rPr>
  </w:style>
  <w:style w:type="paragraph" w:customStyle="1" w:styleId="ad">
    <w:name w:val="А_сноска"/>
    <w:basedOn w:val="ae"/>
    <w:link w:val="ac"/>
    <w:qFormat/>
    <w:rsid w:val="00C34882"/>
    <w:pPr>
      <w:ind w:firstLine="454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af">
    <w:name w:val="footnote reference"/>
    <w:semiHidden/>
    <w:unhideWhenUsed/>
    <w:rsid w:val="00C34882"/>
    <w:rPr>
      <w:vertAlign w:val="superscript"/>
    </w:rPr>
  </w:style>
  <w:style w:type="paragraph" w:styleId="ae">
    <w:name w:val="footnote text"/>
    <w:basedOn w:val="a"/>
    <w:link w:val="af0"/>
    <w:uiPriority w:val="99"/>
    <w:semiHidden/>
    <w:unhideWhenUsed/>
    <w:rsid w:val="00C3488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e"/>
    <w:uiPriority w:val="99"/>
    <w:semiHidden/>
    <w:rsid w:val="00C348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28</Pages>
  <Words>13307</Words>
  <Characters>75850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завуч</cp:lastModifiedBy>
  <cp:revision>6</cp:revision>
  <dcterms:created xsi:type="dcterms:W3CDTF">2014-10-19T09:16:00Z</dcterms:created>
  <dcterms:modified xsi:type="dcterms:W3CDTF">2017-09-19T13:04:00Z</dcterms:modified>
</cp:coreProperties>
</file>